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01287CC5" w14:textId="14D281B4" w:rsidR="00E51EC4" w:rsidRDefault="002B717F" w:rsidP="00E51EC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AC7F6C">
        <w:rPr>
          <w:rFonts w:ascii="Times New Roman" w:eastAsia="Calibri" w:hAnsi="Times New Roman" w:cs="Times New Roman"/>
          <w:bCs/>
          <w:sz w:val="12"/>
          <w:szCs w:val="12"/>
        </w:rPr>
        <w:t xml:space="preserve">Постановление администрации </w:t>
      </w:r>
      <w:r w:rsidR="00AC7F6C" w:rsidRPr="00CE1389">
        <w:rPr>
          <w:rFonts w:ascii="Times New Roman" w:eastAsia="Calibri" w:hAnsi="Times New Roman" w:cs="Times New Roman"/>
          <w:bCs/>
          <w:sz w:val="12"/>
          <w:szCs w:val="12"/>
        </w:rPr>
        <w:t>му</w:t>
      </w:r>
      <w:r w:rsidR="00AC7F6C">
        <w:rPr>
          <w:rFonts w:ascii="Times New Roman" w:eastAsia="Calibri" w:hAnsi="Times New Roman" w:cs="Times New Roman"/>
          <w:bCs/>
          <w:sz w:val="12"/>
          <w:szCs w:val="12"/>
        </w:rPr>
        <w:t xml:space="preserve">ниципального района Сергиевский </w:t>
      </w:r>
      <w:r w:rsidR="00AC7F6C" w:rsidRPr="00CE1389">
        <w:rPr>
          <w:rFonts w:ascii="Times New Roman" w:eastAsia="Calibri" w:hAnsi="Times New Roman" w:cs="Times New Roman"/>
          <w:bCs/>
          <w:sz w:val="12"/>
          <w:szCs w:val="12"/>
        </w:rPr>
        <w:t xml:space="preserve">Самарской области </w:t>
      </w:r>
      <w:r w:rsidR="00E51EC4">
        <w:rPr>
          <w:rFonts w:ascii="Times New Roman" w:eastAsia="Calibri" w:hAnsi="Times New Roman" w:cs="Times New Roman"/>
          <w:bCs/>
          <w:sz w:val="12"/>
          <w:szCs w:val="12"/>
        </w:rPr>
        <w:t>№493 от «19</w:t>
      </w:r>
      <w:r w:rsidR="00AC7F6C">
        <w:rPr>
          <w:rFonts w:ascii="Times New Roman" w:eastAsia="Calibri" w:hAnsi="Times New Roman" w:cs="Times New Roman"/>
          <w:bCs/>
          <w:sz w:val="12"/>
          <w:szCs w:val="12"/>
        </w:rPr>
        <w:t xml:space="preserve">» мая 2022 года </w:t>
      </w:r>
      <w:r w:rsidR="00AC7F6C" w:rsidRPr="00CE1389">
        <w:rPr>
          <w:rFonts w:ascii="Times New Roman" w:eastAsia="Calibri" w:hAnsi="Times New Roman" w:cs="Times New Roman"/>
          <w:bCs/>
          <w:sz w:val="12"/>
          <w:szCs w:val="12"/>
        </w:rPr>
        <w:t>«</w:t>
      </w:r>
      <w:r w:rsidR="00E51EC4" w:rsidRPr="00E51EC4">
        <w:rPr>
          <w:rFonts w:ascii="Times New Roman" w:hAnsi="Times New Roman" w:cs="Times New Roman"/>
          <w:sz w:val="12"/>
          <w:szCs w:val="12"/>
        </w:rPr>
        <w:t>Об утверждении Положения о порядке представления сведений о доходах, расходах, об имуществе и обязательствах имущественного характера в Администрации муниципального района Сергиевский Самарской области</w:t>
      </w:r>
      <w:r w:rsidR="00AC7F6C" w:rsidRPr="00CE1389">
        <w:rPr>
          <w:rFonts w:ascii="Times New Roman" w:eastAsia="Calibri" w:hAnsi="Times New Roman" w:cs="Times New Roman"/>
          <w:bCs/>
          <w:sz w:val="12"/>
          <w:szCs w:val="12"/>
        </w:rPr>
        <w:t>»</w:t>
      </w:r>
      <w:r w:rsidR="00AC7F6C">
        <w:rPr>
          <w:rFonts w:ascii="Times New Roman" w:eastAsia="Calibri" w:hAnsi="Times New Roman" w:cs="Times New Roman"/>
          <w:bCs/>
          <w:sz w:val="12"/>
          <w:szCs w:val="12"/>
        </w:rPr>
        <w:t>………………………………………………………</w:t>
      </w:r>
      <w:r w:rsidR="00592BF6">
        <w:rPr>
          <w:rFonts w:ascii="Times New Roman" w:eastAsia="Calibri" w:hAnsi="Times New Roman" w:cs="Times New Roman"/>
          <w:bCs/>
          <w:sz w:val="12"/>
          <w:szCs w:val="12"/>
        </w:rPr>
        <w:t>………………………………</w:t>
      </w:r>
      <w:r w:rsidR="00E51EC4">
        <w:rPr>
          <w:rFonts w:ascii="Times New Roman" w:eastAsia="Calibri" w:hAnsi="Times New Roman" w:cs="Times New Roman"/>
          <w:bCs/>
          <w:sz w:val="12"/>
          <w:szCs w:val="12"/>
        </w:rPr>
        <w:t>………....</w:t>
      </w:r>
      <w:r w:rsidR="00085549">
        <w:rPr>
          <w:rFonts w:ascii="Times New Roman" w:eastAsia="Calibri" w:hAnsi="Times New Roman" w:cs="Times New Roman"/>
          <w:bCs/>
          <w:sz w:val="12"/>
          <w:szCs w:val="12"/>
        </w:rPr>
        <w:t>3</w:t>
      </w:r>
    </w:p>
    <w:p w14:paraId="6AC6867E" w14:textId="7946624B" w:rsidR="00E51EC4" w:rsidRDefault="002B717F" w:rsidP="00E51EC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323A5F">
        <w:rPr>
          <w:rFonts w:ascii="Times New Roman" w:eastAsia="Calibri" w:hAnsi="Times New Roman" w:cs="Times New Roman"/>
          <w:bCs/>
          <w:sz w:val="12"/>
          <w:szCs w:val="12"/>
        </w:rPr>
        <w:t>.</w:t>
      </w:r>
      <w:r w:rsidR="00AF776C">
        <w:rPr>
          <w:rFonts w:ascii="Times New Roman" w:eastAsia="Calibri" w:hAnsi="Times New Roman" w:cs="Times New Roman"/>
          <w:bCs/>
          <w:sz w:val="12"/>
          <w:szCs w:val="12"/>
        </w:rPr>
        <w:t xml:space="preserve"> </w:t>
      </w:r>
      <w:r w:rsidR="00884461">
        <w:rPr>
          <w:rFonts w:ascii="Times New Roman" w:eastAsia="Calibri" w:hAnsi="Times New Roman" w:cs="Times New Roman"/>
          <w:bCs/>
          <w:sz w:val="12"/>
          <w:szCs w:val="12"/>
        </w:rPr>
        <w:t xml:space="preserve">Постановление администрации </w:t>
      </w:r>
      <w:r w:rsidR="00884461" w:rsidRPr="00CE1389">
        <w:rPr>
          <w:rFonts w:ascii="Times New Roman" w:eastAsia="Calibri" w:hAnsi="Times New Roman" w:cs="Times New Roman"/>
          <w:bCs/>
          <w:sz w:val="12"/>
          <w:szCs w:val="12"/>
        </w:rPr>
        <w:t>му</w:t>
      </w:r>
      <w:r w:rsidR="00884461">
        <w:rPr>
          <w:rFonts w:ascii="Times New Roman" w:eastAsia="Calibri" w:hAnsi="Times New Roman" w:cs="Times New Roman"/>
          <w:bCs/>
          <w:sz w:val="12"/>
          <w:szCs w:val="12"/>
        </w:rPr>
        <w:t xml:space="preserve">ниципального района Сергиевский </w:t>
      </w:r>
      <w:r w:rsidR="00884461" w:rsidRPr="00CE1389">
        <w:rPr>
          <w:rFonts w:ascii="Times New Roman" w:eastAsia="Calibri" w:hAnsi="Times New Roman" w:cs="Times New Roman"/>
          <w:bCs/>
          <w:sz w:val="12"/>
          <w:szCs w:val="12"/>
        </w:rPr>
        <w:t xml:space="preserve">Самарской области </w:t>
      </w:r>
      <w:r w:rsidR="00E51EC4">
        <w:rPr>
          <w:rFonts w:ascii="Times New Roman" w:eastAsia="Calibri" w:hAnsi="Times New Roman" w:cs="Times New Roman"/>
          <w:bCs/>
          <w:sz w:val="12"/>
          <w:szCs w:val="12"/>
        </w:rPr>
        <w:t>№502 от «19</w:t>
      </w:r>
      <w:r w:rsidR="00884461">
        <w:rPr>
          <w:rFonts w:ascii="Times New Roman" w:eastAsia="Calibri" w:hAnsi="Times New Roman" w:cs="Times New Roman"/>
          <w:bCs/>
          <w:sz w:val="12"/>
          <w:szCs w:val="12"/>
        </w:rPr>
        <w:t xml:space="preserve">» мая 2022 года </w:t>
      </w:r>
      <w:r w:rsidR="00884461" w:rsidRPr="00CE1389">
        <w:rPr>
          <w:rFonts w:ascii="Times New Roman" w:eastAsia="Calibri" w:hAnsi="Times New Roman" w:cs="Times New Roman"/>
          <w:bCs/>
          <w:sz w:val="12"/>
          <w:szCs w:val="12"/>
        </w:rPr>
        <w:t>«</w:t>
      </w:r>
      <w:r w:rsidR="00E51EC4" w:rsidRPr="00E51EC4">
        <w:rPr>
          <w:rFonts w:ascii="Times New Roman" w:hAnsi="Times New Roman" w:cs="Times New Roman"/>
          <w:sz w:val="12"/>
          <w:szCs w:val="12"/>
        </w:rPr>
        <w:t>Об ограничении применения тарифов на холодное, горячее водоснабжение и водоотведение в муниципальном районе Сергиевский Самарской области</w:t>
      </w:r>
      <w:r w:rsidR="00884461" w:rsidRPr="00CE1389">
        <w:rPr>
          <w:rFonts w:ascii="Times New Roman" w:eastAsia="Calibri" w:hAnsi="Times New Roman" w:cs="Times New Roman"/>
          <w:bCs/>
          <w:sz w:val="12"/>
          <w:szCs w:val="12"/>
        </w:rPr>
        <w:t>»</w:t>
      </w:r>
      <w:r w:rsidR="007C2C1F">
        <w:rPr>
          <w:rFonts w:ascii="Times New Roman" w:eastAsia="Calibri" w:hAnsi="Times New Roman" w:cs="Times New Roman"/>
          <w:bCs/>
          <w:sz w:val="12"/>
          <w:szCs w:val="12"/>
        </w:rPr>
        <w:t>…</w:t>
      </w:r>
      <w:r w:rsidR="00592BF6">
        <w:rPr>
          <w:rFonts w:ascii="Times New Roman" w:eastAsia="Calibri" w:hAnsi="Times New Roman" w:cs="Times New Roman"/>
          <w:bCs/>
          <w:sz w:val="12"/>
          <w:szCs w:val="12"/>
        </w:rPr>
        <w:t>……</w:t>
      </w:r>
      <w:r w:rsidR="00E51EC4">
        <w:rPr>
          <w:rFonts w:ascii="Times New Roman" w:eastAsia="Calibri" w:hAnsi="Times New Roman" w:cs="Times New Roman"/>
          <w:bCs/>
          <w:sz w:val="12"/>
          <w:szCs w:val="12"/>
        </w:rPr>
        <w:t>..3</w:t>
      </w:r>
    </w:p>
    <w:p w14:paraId="4AF0219D" w14:textId="2AD1FF9B" w:rsidR="00E51EC4" w:rsidRDefault="002B717F" w:rsidP="004764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proofErr w:type="gramStart"/>
      <w:r w:rsidR="00800398">
        <w:rPr>
          <w:rFonts w:ascii="Times New Roman" w:eastAsia="Calibri" w:hAnsi="Times New Roman" w:cs="Times New Roman"/>
          <w:bCs/>
          <w:sz w:val="12"/>
          <w:szCs w:val="12"/>
        </w:rPr>
        <w:t xml:space="preserve">Постановление администрации </w:t>
      </w:r>
      <w:r w:rsidR="00800398" w:rsidRPr="00CE1389">
        <w:rPr>
          <w:rFonts w:ascii="Times New Roman" w:eastAsia="Calibri" w:hAnsi="Times New Roman" w:cs="Times New Roman"/>
          <w:bCs/>
          <w:sz w:val="12"/>
          <w:szCs w:val="12"/>
        </w:rPr>
        <w:t>му</w:t>
      </w:r>
      <w:r w:rsidR="00800398">
        <w:rPr>
          <w:rFonts w:ascii="Times New Roman" w:eastAsia="Calibri" w:hAnsi="Times New Roman" w:cs="Times New Roman"/>
          <w:bCs/>
          <w:sz w:val="12"/>
          <w:szCs w:val="12"/>
        </w:rPr>
        <w:t xml:space="preserve">ниципального района Сергиевский </w:t>
      </w:r>
      <w:r w:rsidR="00800398" w:rsidRPr="00CE1389">
        <w:rPr>
          <w:rFonts w:ascii="Times New Roman" w:eastAsia="Calibri" w:hAnsi="Times New Roman" w:cs="Times New Roman"/>
          <w:bCs/>
          <w:sz w:val="12"/>
          <w:szCs w:val="12"/>
        </w:rPr>
        <w:t xml:space="preserve">Самарской области </w:t>
      </w:r>
      <w:r w:rsidR="00E51EC4">
        <w:rPr>
          <w:rFonts w:ascii="Times New Roman" w:eastAsia="Calibri" w:hAnsi="Times New Roman" w:cs="Times New Roman"/>
          <w:bCs/>
          <w:sz w:val="12"/>
          <w:szCs w:val="12"/>
        </w:rPr>
        <w:t>№503 от «19</w:t>
      </w:r>
      <w:r w:rsidR="00800398">
        <w:rPr>
          <w:rFonts w:ascii="Times New Roman" w:eastAsia="Calibri" w:hAnsi="Times New Roman" w:cs="Times New Roman"/>
          <w:bCs/>
          <w:sz w:val="12"/>
          <w:szCs w:val="12"/>
        </w:rPr>
        <w:t xml:space="preserve">» мая 2022 года </w:t>
      </w:r>
      <w:r w:rsidR="00800398" w:rsidRPr="00CE1389">
        <w:rPr>
          <w:rFonts w:ascii="Times New Roman" w:eastAsia="Calibri" w:hAnsi="Times New Roman" w:cs="Times New Roman"/>
          <w:bCs/>
          <w:sz w:val="12"/>
          <w:szCs w:val="12"/>
        </w:rPr>
        <w:t>«</w:t>
      </w:r>
      <w:r w:rsidR="00E51EC4" w:rsidRPr="00E51EC4">
        <w:rPr>
          <w:rFonts w:ascii="Times New Roman" w:hAnsi="Times New Roman" w:cs="Times New Roman"/>
          <w:sz w:val="12"/>
          <w:szCs w:val="12"/>
        </w:rPr>
        <w:t>О внесении изменений в постановление администрации муниципального района Сергиевский №114 от 11.02.2014г. «О формировании фонда капитального ремонта в отношении многоквартирных домов, расположенных на территории муниципального района Сергиевский Самарской области, не выбравших способ формирования фонда капитального ремонта или не реализовавших его в установленный законом срок, на счете</w:t>
      </w:r>
      <w:proofErr w:type="gramEnd"/>
      <w:r w:rsidR="00E51EC4" w:rsidRPr="00E51EC4">
        <w:rPr>
          <w:rFonts w:ascii="Times New Roman" w:hAnsi="Times New Roman" w:cs="Times New Roman"/>
          <w:sz w:val="12"/>
          <w:szCs w:val="12"/>
        </w:rPr>
        <w:t xml:space="preserve"> регионального оператора»</w:t>
      </w:r>
      <w:r w:rsidR="00800398" w:rsidRPr="00CE1389">
        <w:rPr>
          <w:rFonts w:ascii="Times New Roman" w:eastAsia="Calibri" w:hAnsi="Times New Roman" w:cs="Times New Roman"/>
          <w:bCs/>
          <w:sz w:val="12"/>
          <w:szCs w:val="12"/>
        </w:rPr>
        <w:t>»</w:t>
      </w:r>
      <w:r w:rsidR="00E51EC4">
        <w:rPr>
          <w:rFonts w:ascii="Times New Roman" w:eastAsia="Calibri" w:hAnsi="Times New Roman" w:cs="Times New Roman"/>
          <w:bCs/>
          <w:sz w:val="12"/>
          <w:szCs w:val="12"/>
        </w:rPr>
        <w:t>……………………………………………………………………………………………………………………………………………………..4</w:t>
      </w:r>
    </w:p>
    <w:p w14:paraId="79B79A70" w14:textId="411B0221" w:rsidR="0047640A" w:rsidRDefault="00216A22" w:rsidP="00AF46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0704F">
        <w:rPr>
          <w:rFonts w:ascii="Times New Roman" w:eastAsia="Calibri" w:hAnsi="Times New Roman" w:cs="Times New Roman"/>
          <w:bCs/>
          <w:sz w:val="12"/>
          <w:szCs w:val="12"/>
        </w:rPr>
        <w:t xml:space="preserve">. </w:t>
      </w:r>
      <w:proofErr w:type="gramStart"/>
      <w:r w:rsidR="00E840FA">
        <w:rPr>
          <w:rFonts w:ascii="Times New Roman" w:eastAsia="Calibri" w:hAnsi="Times New Roman" w:cs="Times New Roman"/>
          <w:bCs/>
          <w:sz w:val="12"/>
          <w:szCs w:val="12"/>
        </w:rPr>
        <w:t xml:space="preserve">Постановление администрации </w:t>
      </w:r>
      <w:r w:rsidR="00E840FA" w:rsidRPr="00CE1389">
        <w:rPr>
          <w:rFonts w:ascii="Times New Roman" w:eastAsia="Calibri" w:hAnsi="Times New Roman" w:cs="Times New Roman"/>
          <w:bCs/>
          <w:sz w:val="12"/>
          <w:szCs w:val="12"/>
        </w:rPr>
        <w:t>му</w:t>
      </w:r>
      <w:r w:rsidR="00E840FA">
        <w:rPr>
          <w:rFonts w:ascii="Times New Roman" w:eastAsia="Calibri" w:hAnsi="Times New Roman" w:cs="Times New Roman"/>
          <w:bCs/>
          <w:sz w:val="12"/>
          <w:szCs w:val="12"/>
        </w:rPr>
        <w:t xml:space="preserve">ниципального района Сергиевский </w:t>
      </w:r>
      <w:r w:rsidR="00E840FA" w:rsidRPr="00CE1389">
        <w:rPr>
          <w:rFonts w:ascii="Times New Roman" w:eastAsia="Calibri" w:hAnsi="Times New Roman" w:cs="Times New Roman"/>
          <w:bCs/>
          <w:sz w:val="12"/>
          <w:szCs w:val="12"/>
        </w:rPr>
        <w:t xml:space="preserve">Самарской области </w:t>
      </w:r>
      <w:r w:rsidR="0047640A">
        <w:rPr>
          <w:rFonts w:ascii="Times New Roman" w:eastAsia="Calibri" w:hAnsi="Times New Roman" w:cs="Times New Roman"/>
          <w:bCs/>
          <w:sz w:val="12"/>
          <w:szCs w:val="12"/>
        </w:rPr>
        <w:t>№504 от «19</w:t>
      </w:r>
      <w:r w:rsidR="00E840FA">
        <w:rPr>
          <w:rFonts w:ascii="Times New Roman" w:eastAsia="Calibri" w:hAnsi="Times New Roman" w:cs="Times New Roman"/>
          <w:bCs/>
          <w:sz w:val="12"/>
          <w:szCs w:val="12"/>
        </w:rPr>
        <w:t xml:space="preserve">» мая 2022 года </w:t>
      </w:r>
      <w:r w:rsidR="00E840FA" w:rsidRPr="00CE1389">
        <w:rPr>
          <w:rFonts w:ascii="Times New Roman" w:eastAsia="Calibri" w:hAnsi="Times New Roman" w:cs="Times New Roman"/>
          <w:bCs/>
          <w:sz w:val="12"/>
          <w:szCs w:val="12"/>
        </w:rPr>
        <w:t>«</w:t>
      </w:r>
      <w:r w:rsidR="0047640A" w:rsidRPr="0047640A">
        <w:rPr>
          <w:rFonts w:ascii="Times New Roman" w:hAnsi="Times New Roman" w:cs="Times New Roman"/>
          <w:sz w:val="12"/>
          <w:szCs w:val="12"/>
        </w:rPr>
        <w:t>Об установлении в 2022 году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платы за содержание и ремонт жилого помещения для нанимателей жилых помещений по договорам социального найма и</w:t>
      </w:r>
      <w:proofErr w:type="gramEnd"/>
      <w:r w:rsidR="0047640A" w:rsidRPr="0047640A">
        <w:rPr>
          <w:rFonts w:ascii="Times New Roman" w:hAnsi="Times New Roman" w:cs="Times New Roman"/>
          <w:sz w:val="12"/>
          <w:szCs w:val="12"/>
        </w:rPr>
        <w:t xml:space="preserve"> </w:t>
      </w:r>
      <w:proofErr w:type="gramStart"/>
      <w:r w:rsidR="0047640A" w:rsidRPr="0047640A">
        <w:rPr>
          <w:rFonts w:ascii="Times New Roman" w:hAnsi="Times New Roman" w:cs="Times New Roman"/>
          <w:sz w:val="12"/>
          <w:szCs w:val="12"/>
        </w:rPr>
        <w:t>договорам найма жилых помещений государственного и муниципального жилищного фонда и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 и ремонт жилого помещения для собственников  жилых помещений, которые не приняли решение об установлении платы за</w:t>
      </w:r>
      <w:proofErr w:type="gramEnd"/>
      <w:r w:rsidR="0047640A" w:rsidRPr="0047640A">
        <w:rPr>
          <w:rFonts w:ascii="Times New Roman" w:hAnsi="Times New Roman" w:cs="Times New Roman"/>
          <w:sz w:val="12"/>
          <w:szCs w:val="12"/>
        </w:rPr>
        <w:t xml:space="preserve"> содержание жилого помещения</w:t>
      </w:r>
      <w:r w:rsidR="00E840FA" w:rsidRPr="00CE1389">
        <w:rPr>
          <w:rFonts w:ascii="Times New Roman" w:eastAsia="Calibri" w:hAnsi="Times New Roman" w:cs="Times New Roman"/>
          <w:bCs/>
          <w:sz w:val="12"/>
          <w:szCs w:val="12"/>
        </w:rPr>
        <w:t>»</w:t>
      </w:r>
      <w:r w:rsidR="0047640A">
        <w:rPr>
          <w:rFonts w:ascii="Times New Roman" w:eastAsia="Calibri" w:hAnsi="Times New Roman" w:cs="Times New Roman"/>
          <w:bCs/>
          <w:sz w:val="12"/>
          <w:szCs w:val="12"/>
        </w:rPr>
        <w:t>…………………………………………………………………………………………………....5</w:t>
      </w:r>
    </w:p>
    <w:p w14:paraId="70DC9F52" w14:textId="0C8ABA55" w:rsidR="007B102D" w:rsidRDefault="00B0704F" w:rsidP="000D5E0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5324A">
        <w:rPr>
          <w:rFonts w:ascii="Times New Roman" w:eastAsia="Calibri" w:hAnsi="Times New Roman" w:cs="Times New Roman"/>
          <w:bCs/>
          <w:sz w:val="12"/>
          <w:szCs w:val="12"/>
        </w:rPr>
        <w:t xml:space="preserve"> </w:t>
      </w:r>
      <w:proofErr w:type="gramStart"/>
      <w:r w:rsidR="007B102D">
        <w:rPr>
          <w:rFonts w:ascii="Times New Roman" w:eastAsia="Calibri" w:hAnsi="Times New Roman" w:cs="Times New Roman"/>
          <w:bCs/>
          <w:sz w:val="12"/>
          <w:szCs w:val="12"/>
        </w:rPr>
        <w:t xml:space="preserve">Постановление администрации </w:t>
      </w:r>
      <w:r w:rsidR="007B102D" w:rsidRPr="00CE1389">
        <w:rPr>
          <w:rFonts w:ascii="Times New Roman" w:eastAsia="Calibri" w:hAnsi="Times New Roman" w:cs="Times New Roman"/>
          <w:bCs/>
          <w:sz w:val="12"/>
          <w:szCs w:val="12"/>
        </w:rPr>
        <w:t>му</w:t>
      </w:r>
      <w:r w:rsidR="007B102D">
        <w:rPr>
          <w:rFonts w:ascii="Times New Roman" w:eastAsia="Calibri" w:hAnsi="Times New Roman" w:cs="Times New Roman"/>
          <w:bCs/>
          <w:sz w:val="12"/>
          <w:szCs w:val="12"/>
        </w:rPr>
        <w:t xml:space="preserve">ниципального района Сергиевский </w:t>
      </w:r>
      <w:r w:rsidR="007B102D" w:rsidRPr="00CE1389">
        <w:rPr>
          <w:rFonts w:ascii="Times New Roman" w:eastAsia="Calibri" w:hAnsi="Times New Roman" w:cs="Times New Roman"/>
          <w:bCs/>
          <w:sz w:val="12"/>
          <w:szCs w:val="12"/>
        </w:rPr>
        <w:t xml:space="preserve">Самарской области </w:t>
      </w:r>
      <w:r w:rsidR="00AF46AC">
        <w:rPr>
          <w:rFonts w:ascii="Times New Roman" w:eastAsia="Calibri" w:hAnsi="Times New Roman" w:cs="Times New Roman"/>
          <w:bCs/>
          <w:sz w:val="12"/>
          <w:szCs w:val="12"/>
        </w:rPr>
        <w:t>№506 от «20</w:t>
      </w:r>
      <w:r w:rsidR="007B102D">
        <w:rPr>
          <w:rFonts w:ascii="Times New Roman" w:eastAsia="Calibri" w:hAnsi="Times New Roman" w:cs="Times New Roman"/>
          <w:bCs/>
          <w:sz w:val="12"/>
          <w:szCs w:val="12"/>
        </w:rPr>
        <w:t xml:space="preserve">» </w:t>
      </w:r>
      <w:r w:rsidR="00AA5294">
        <w:rPr>
          <w:rFonts w:ascii="Times New Roman" w:eastAsia="Calibri" w:hAnsi="Times New Roman" w:cs="Times New Roman"/>
          <w:bCs/>
          <w:sz w:val="12"/>
          <w:szCs w:val="12"/>
        </w:rPr>
        <w:t>мая</w:t>
      </w:r>
      <w:r w:rsidR="007B102D">
        <w:rPr>
          <w:rFonts w:ascii="Times New Roman" w:eastAsia="Calibri" w:hAnsi="Times New Roman" w:cs="Times New Roman"/>
          <w:bCs/>
          <w:sz w:val="12"/>
          <w:szCs w:val="12"/>
        </w:rPr>
        <w:t xml:space="preserve"> 2022 года </w:t>
      </w:r>
      <w:r w:rsidR="007B102D" w:rsidRPr="00CE1389">
        <w:rPr>
          <w:rFonts w:ascii="Times New Roman" w:eastAsia="Calibri" w:hAnsi="Times New Roman" w:cs="Times New Roman"/>
          <w:bCs/>
          <w:sz w:val="12"/>
          <w:szCs w:val="12"/>
        </w:rPr>
        <w:t>«</w:t>
      </w:r>
      <w:r w:rsidR="00AF46AC" w:rsidRPr="00AF46AC">
        <w:rPr>
          <w:rFonts w:ascii="Times New Roman" w:hAnsi="Times New Roman" w:cs="Times New Roman"/>
          <w:sz w:val="12"/>
          <w:szCs w:val="12"/>
        </w:rPr>
        <w:t>Об изменении существенных условий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 муниципального района Сергиевский,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w:t>
      </w:r>
      <w:proofErr w:type="gramEnd"/>
      <w:r w:rsidR="00AF46AC" w:rsidRPr="00AF46AC">
        <w:rPr>
          <w:rFonts w:ascii="Times New Roman" w:hAnsi="Times New Roman" w:cs="Times New Roman"/>
          <w:sz w:val="12"/>
          <w:szCs w:val="12"/>
        </w:rPr>
        <w:t xml:space="preserve"> работ по сохранению объектов культурного наследия</w:t>
      </w:r>
      <w:r w:rsidR="007B102D" w:rsidRPr="00CE1389">
        <w:rPr>
          <w:rFonts w:ascii="Times New Roman" w:eastAsia="Calibri" w:hAnsi="Times New Roman" w:cs="Times New Roman"/>
          <w:bCs/>
          <w:sz w:val="12"/>
          <w:szCs w:val="12"/>
        </w:rPr>
        <w:t>»</w:t>
      </w:r>
      <w:r w:rsidR="007B102D">
        <w:rPr>
          <w:rFonts w:ascii="Times New Roman" w:eastAsia="Calibri" w:hAnsi="Times New Roman" w:cs="Times New Roman"/>
          <w:bCs/>
          <w:sz w:val="12"/>
          <w:szCs w:val="12"/>
        </w:rPr>
        <w:t>……</w:t>
      </w:r>
      <w:r w:rsidR="00AF46AC">
        <w:rPr>
          <w:rFonts w:ascii="Times New Roman" w:eastAsia="Calibri" w:hAnsi="Times New Roman" w:cs="Times New Roman"/>
          <w:bCs/>
          <w:sz w:val="12"/>
          <w:szCs w:val="12"/>
        </w:rPr>
        <w:t>………………………………………………...……………………………….6</w:t>
      </w:r>
    </w:p>
    <w:p w14:paraId="22C70C15" w14:textId="77777777" w:rsidR="00AA5294" w:rsidRDefault="00AA5294" w:rsidP="000D5E01">
      <w:pPr>
        <w:tabs>
          <w:tab w:val="left" w:pos="6936"/>
        </w:tabs>
        <w:spacing w:after="0" w:line="240" w:lineRule="auto"/>
        <w:ind w:firstLine="284"/>
        <w:jc w:val="both"/>
        <w:rPr>
          <w:rFonts w:ascii="Times New Roman" w:eastAsia="Calibri" w:hAnsi="Times New Roman" w:cs="Times New Roman"/>
          <w:bCs/>
          <w:sz w:val="12"/>
          <w:szCs w:val="12"/>
        </w:rPr>
      </w:pPr>
    </w:p>
    <w:p w14:paraId="30083855" w14:textId="77777777" w:rsidR="007B3BA3" w:rsidRDefault="007B3BA3" w:rsidP="009E6CB0">
      <w:pPr>
        <w:tabs>
          <w:tab w:val="left" w:pos="6936"/>
        </w:tabs>
        <w:spacing w:after="0" w:line="240" w:lineRule="auto"/>
        <w:ind w:firstLine="284"/>
        <w:jc w:val="both"/>
        <w:rPr>
          <w:rFonts w:ascii="Times New Roman" w:eastAsia="Calibri" w:hAnsi="Times New Roman" w:cs="Times New Roman"/>
          <w:bCs/>
          <w:sz w:val="12"/>
          <w:szCs w:val="12"/>
        </w:rPr>
      </w:pPr>
    </w:p>
    <w:p w14:paraId="1167D23F"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6F97CBF"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C339EA1"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235947E7"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3283259"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28205A79"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C3B9B23"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15BB7CFC"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4B69F58"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D0BDDF7"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4B4F3541"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8BAE770"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54D91F2"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BE4DE16"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628BE7E"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420D311"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2A4E3793"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15B6DABF"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22F28AC9"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4DC2F9BD"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4BF3B4C1"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F6A3BEF"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098A2847"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1437E737"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FADDE08"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0C2BA377"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012AB572"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E7F8624"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D4A07F7"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C2081D1"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06212F22"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4219D6BC"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44FCAA7"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41E5923"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0B4E5FEC"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8C289CB"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A2D1F44"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0154A78"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BD6C478"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93C1891"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11875EF3"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115255E4"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1EB5B57E"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C0055F3"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EE22095" w14:textId="77777777" w:rsidR="00893FB6" w:rsidRDefault="00893FB6" w:rsidP="001C5710">
      <w:pPr>
        <w:tabs>
          <w:tab w:val="left" w:pos="6936"/>
        </w:tabs>
        <w:spacing w:after="0" w:line="240" w:lineRule="auto"/>
        <w:ind w:firstLine="284"/>
        <w:jc w:val="both"/>
        <w:rPr>
          <w:rFonts w:ascii="Times New Roman" w:eastAsia="Calibri" w:hAnsi="Times New Roman" w:cs="Times New Roman"/>
          <w:bCs/>
          <w:sz w:val="12"/>
          <w:szCs w:val="12"/>
        </w:rPr>
      </w:pPr>
    </w:p>
    <w:p w14:paraId="48D711D3" w14:textId="77777777" w:rsidR="006D0616" w:rsidRDefault="006D0616" w:rsidP="001C5710">
      <w:pPr>
        <w:tabs>
          <w:tab w:val="left" w:pos="6936"/>
        </w:tabs>
        <w:spacing w:after="0" w:line="240" w:lineRule="auto"/>
        <w:ind w:firstLine="284"/>
        <w:jc w:val="both"/>
        <w:rPr>
          <w:rFonts w:ascii="Times New Roman" w:eastAsia="Calibri" w:hAnsi="Times New Roman" w:cs="Times New Roman"/>
          <w:bCs/>
          <w:sz w:val="12"/>
          <w:szCs w:val="12"/>
        </w:rPr>
      </w:pPr>
    </w:p>
    <w:p w14:paraId="7DD3A2A4" w14:textId="77777777" w:rsidR="006D0616" w:rsidRDefault="006D0616" w:rsidP="001C5710">
      <w:pPr>
        <w:tabs>
          <w:tab w:val="left" w:pos="6936"/>
        </w:tabs>
        <w:spacing w:after="0" w:line="240" w:lineRule="auto"/>
        <w:ind w:firstLine="284"/>
        <w:jc w:val="both"/>
        <w:rPr>
          <w:rFonts w:ascii="Times New Roman" w:eastAsia="Calibri" w:hAnsi="Times New Roman" w:cs="Times New Roman"/>
          <w:bCs/>
          <w:sz w:val="12"/>
          <w:szCs w:val="12"/>
        </w:rPr>
      </w:pPr>
    </w:p>
    <w:p w14:paraId="3B13695C" w14:textId="77777777" w:rsidR="006D0616" w:rsidRDefault="006D0616" w:rsidP="001C5710">
      <w:pPr>
        <w:tabs>
          <w:tab w:val="left" w:pos="6936"/>
        </w:tabs>
        <w:spacing w:after="0" w:line="240" w:lineRule="auto"/>
        <w:ind w:firstLine="284"/>
        <w:jc w:val="both"/>
        <w:rPr>
          <w:rFonts w:ascii="Times New Roman" w:eastAsia="Calibri" w:hAnsi="Times New Roman" w:cs="Times New Roman"/>
          <w:bCs/>
          <w:sz w:val="12"/>
          <w:szCs w:val="12"/>
        </w:rPr>
      </w:pPr>
    </w:p>
    <w:p w14:paraId="72BDCAF5" w14:textId="77777777" w:rsidR="006D0616" w:rsidRDefault="006D0616" w:rsidP="001C5710">
      <w:pPr>
        <w:tabs>
          <w:tab w:val="left" w:pos="6936"/>
        </w:tabs>
        <w:spacing w:after="0" w:line="240" w:lineRule="auto"/>
        <w:ind w:firstLine="284"/>
        <w:jc w:val="both"/>
        <w:rPr>
          <w:rFonts w:ascii="Times New Roman" w:eastAsia="Calibri" w:hAnsi="Times New Roman" w:cs="Times New Roman"/>
          <w:bCs/>
          <w:sz w:val="12"/>
          <w:szCs w:val="12"/>
        </w:rPr>
      </w:pPr>
    </w:p>
    <w:p w14:paraId="761FFF5A" w14:textId="77777777" w:rsidR="006D0616" w:rsidRDefault="006D0616" w:rsidP="001C5710">
      <w:pPr>
        <w:tabs>
          <w:tab w:val="left" w:pos="6936"/>
        </w:tabs>
        <w:spacing w:after="0" w:line="240" w:lineRule="auto"/>
        <w:ind w:firstLine="284"/>
        <w:jc w:val="both"/>
        <w:rPr>
          <w:rFonts w:ascii="Times New Roman" w:eastAsia="Calibri" w:hAnsi="Times New Roman" w:cs="Times New Roman"/>
          <w:bCs/>
          <w:sz w:val="12"/>
          <w:szCs w:val="12"/>
        </w:rPr>
      </w:pPr>
    </w:p>
    <w:p w14:paraId="449424B1" w14:textId="77777777" w:rsidR="006D0616" w:rsidRDefault="006D0616" w:rsidP="001C5710">
      <w:pPr>
        <w:tabs>
          <w:tab w:val="left" w:pos="6936"/>
        </w:tabs>
        <w:spacing w:after="0" w:line="240" w:lineRule="auto"/>
        <w:ind w:firstLine="284"/>
        <w:jc w:val="both"/>
        <w:rPr>
          <w:rFonts w:ascii="Times New Roman" w:eastAsia="Calibri" w:hAnsi="Times New Roman" w:cs="Times New Roman"/>
          <w:bCs/>
          <w:sz w:val="12"/>
          <w:szCs w:val="12"/>
        </w:rPr>
      </w:pPr>
    </w:p>
    <w:p w14:paraId="3ACCD3F9"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A3219B0" w14:textId="77777777" w:rsidR="00893FB6" w:rsidRDefault="00893FB6" w:rsidP="00C15695">
      <w:pPr>
        <w:tabs>
          <w:tab w:val="left" w:pos="6936"/>
        </w:tabs>
        <w:spacing w:after="0" w:line="240" w:lineRule="auto"/>
        <w:ind w:firstLine="284"/>
        <w:jc w:val="both"/>
        <w:rPr>
          <w:rFonts w:ascii="Times New Roman" w:eastAsia="Calibri" w:hAnsi="Times New Roman" w:cs="Times New Roman"/>
          <w:bCs/>
          <w:sz w:val="12"/>
          <w:szCs w:val="12"/>
        </w:rPr>
      </w:pPr>
    </w:p>
    <w:p w14:paraId="0F104497" w14:textId="77777777" w:rsidR="00893FB6" w:rsidRDefault="00893FB6" w:rsidP="00C15695">
      <w:pPr>
        <w:tabs>
          <w:tab w:val="left" w:pos="6936"/>
        </w:tabs>
        <w:spacing w:after="0" w:line="240" w:lineRule="auto"/>
        <w:ind w:firstLine="284"/>
        <w:jc w:val="both"/>
        <w:rPr>
          <w:rFonts w:ascii="Times New Roman" w:eastAsia="Calibri" w:hAnsi="Times New Roman" w:cs="Times New Roman"/>
          <w:bCs/>
          <w:sz w:val="12"/>
          <w:szCs w:val="12"/>
        </w:rPr>
      </w:pPr>
    </w:p>
    <w:p w14:paraId="7E240B8D" w14:textId="77777777" w:rsidR="00893FB6" w:rsidRDefault="00893FB6" w:rsidP="00C15695">
      <w:pPr>
        <w:tabs>
          <w:tab w:val="left" w:pos="6936"/>
        </w:tabs>
        <w:spacing w:after="0" w:line="240" w:lineRule="auto"/>
        <w:ind w:firstLine="284"/>
        <w:jc w:val="both"/>
        <w:rPr>
          <w:rFonts w:ascii="Times New Roman" w:eastAsia="Calibri" w:hAnsi="Times New Roman" w:cs="Times New Roman"/>
          <w:bCs/>
          <w:sz w:val="12"/>
          <w:szCs w:val="12"/>
        </w:rPr>
      </w:pPr>
    </w:p>
    <w:p w14:paraId="47DC10FD" w14:textId="77777777" w:rsidR="00893FB6" w:rsidRDefault="00893FB6" w:rsidP="00C15695">
      <w:pPr>
        <w:tabs>
          <w:tab w:val="left" w:pos="6936"/>
        </w:tabs>
        <w:spacing w:after="0" w:line="240" w:lineRule="auto"/>
        <w:ind w:firstLine="284"/>
        <w:jc w:val="both"/>
        <w:rPr>
          <w:rFonts w:ascii="Times New Roman" w:eastAsia="Calibri" w:hAnsi="Times New Roman" w:cs="Times New Roman"/>
          <w:bCs/>
          <w:sz w:val="12"/>
          <w:szCs w:val="12"/>
        </w:rPr>
      </w:pPr>
    </w:p>
    <w:p w14:paraId="6084A1FC" w14:textId="77777777" w:rsidR="00893FB6" w:rsidRDefault="00893FB6" w:rsidP="00C15695">
      <w:pPr>
        <w:tabs>
          <w:tab w:val="left" w:pos="6936"/>
        </w:tabs>
        <w:spacing w:after="0" w:line="240" w:lineRule="auto"/>
        <w:ind w:firstLine="284"/>
        <w:jc w:val="both"/>
        <w:rPr>
          <w:rFonts w:ascii="Times New Roman" w:eastAsia="Calibri" w:hAnsi="Times New Roman" w:cs="Times New Roman"/>
          <w:bCs/>
          <w:sz w:val="12"/>
          <w:szCs w:val="12"/>
        </w:rPr>
      </w:pPr>
    </w:p>
    <w:p w14:paraId="5EECBD4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B26A4D0"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48D8CB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55D0BF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DA0223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34DC05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8D8CF8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09D520B"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E61431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457B40E"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3A349B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A50AA8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3AAF933"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126F28C"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E33903F"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B317AE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443FA34"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EE28F6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4A36B10"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C4EEACE"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A9297D5"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4D7ACA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107808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7DB5AB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5331E5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5204BAB"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303CB5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39BC75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A3BBB4F"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08DAA0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5C0B0B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C479AE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20F05C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55CBBF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1A3E06E"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6E58C7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F499289"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4875BB0"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7D53CD3"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A8B509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D9FA299"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02D9714"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009CFC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373F1C3"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20E86BB"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25372F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66DA4E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75BF67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B3EDF64" w14:textId="77777777" w:rsidR="00592BF6" w:rsidRDefault="00592BF6" w:rsidP="00C15695">
      <w:pPr>
        <w:tabs>
          <w:tab w:val="left" w:pos="6936"/>
        </w:tabs>
        <w:spacing w:after="0" w:line="240" w:lineRule="auto"/>
        <w:ind w:firstLine="284"/>
        <w:jc w:val="both"/>
        <w:rPr>
          <w:rFonts w:ascii="Times New Roman" w:eastAsia="Calibri" w:hAnsi="Times New Roman" w:cs="Times New Roman"/>
          <w:bCs/>
          <w:sz w:val="12"/>
          <w:szCs w:val="12"/>
        </w:rPr>
      </w:pPr>
    </w:p>
    <w:p w14:paraId="360D024E" w14:textId="77777777" w:rsidR="00592BF6" w:rsidRDefault="00592BF6" w:rsidP="00C15695">
      <w:pPr>
        <w:tabs>
          <w:tab w:val="left" w:pos="6936"/>
        </w:tabs>
        <w:spacing w:after="0" w:line="240" w:lineRule="auto"/>
        <w:ind w:firstLine="284"/>
        <w:jc w:val="both"/>
        <w:rPr>
          <w:rFonts w:ascii="Times New Roman" w:eastAsia="Calibri" w:hAnsi="Times New Roman" w:cs="Times New Roman"/>
          <w:bCs/>
          <w:sz w:val="12"/>
          <w:szCs w:val="12"/>
        </w:rPr>
      </w:pPr>
    </w:p>
    <w:p w14:paraId="2C1E314B" w14:textId="77777777" w:rsidR="00592BF6" w:rsidRDefault="00592BF6" w:rsidP="00C15695">
      <w:pPr>
        <w:tabs>
          <w:tab w:val="left" w:pos="6936"/>
        </w:tabs>
        <w:spacing w:after="0" w:line="240" w:lineRule="auto"/>
        <w:ind w:firstLine="284"/>
        <w:jc w:val="both"/>
        <w:rPr>
          <w:rFonts w:ascii="Times New Roman" w:eastAsia="Calibri" w:hAnsi="Times New Roman" w:cs="Times New Roman"/>
          <w:bCs/>
          <w:sz w:val="12"/>
          <w:szCs w:val="12"/>
        </w:rPr>
      </w:pPr>
    </w:p>
    <w:p w14:paraId="78503C75" w14:textId="77777777" w:rsidR="00AA5294" w:rsidRDefault="00AA5294" w:rsidP="00C15695">
      <w:pPr>
        <w:tabs>
          <w:tab w:val="left" w:pos="6936"/>
        </w:tabs>
        <w:spacing w:after="0" w:line="240" w:lineRule="auto"/>
        <w:ind w:firstLine="284"/>
        <w:jc w:val="both"/>
        <w:rPr>
          <w:rFonts w:ascii="Times New Roman" w:eastAsia="Calibri" w:hAnsi="Times New Roman" w:cs="Times New Roman"/>
          <w:bCs/>
          <w:sz w:val="12"/>
          <w:szCs w:val="12"/>
        </w:rPr>
      </w:pPr>
    </w:p>
    <w:p w14:paraId="5E0B87E0"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B68893E"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4660CC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A06094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49F164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6258233"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800960C"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BD662C4" w14:textId="77777777" w:rsidR="005361D3" w:rsidRDefault="005361D3" w:rsidP="00C15695">
      <w:pPr>
        <w:tabs>
          <w:tab w:val="left" w:pos="6936"/>
        </w:tabs>
        <w:spacing w:after="0" w:line="240" w:lineRule="auto"/>
        <w:ind w:firstLine="284"/>
        <w:jc w:val="both"/>
        <w:rPr>
          <w:rFonts w:ascii="Times New Roman" w:eastAsia="Calibri" w:hAnsi="Times New Roman" w:cs="Times New Roman"/>
          <w:bCs/>
          <w:sz w:val="12"/>
          <w:szCs w:val="12"/>
        </w:rPr>
      </w:pPr>
    </w:p>
    <w:p w14:paraId="79893B0C"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C4A34AB" w14:textId="77777777" w:rsidR="00E840FA" w:rsidRDefault="00E840FA" w:rsidP="00C15695">
      <w:pPr>
        <w:tabs>
          <w:tab w:val="left" w:pos="6936"/>
        </w:tabs>
        <w:spacing w:after="0" w:line="240" w:lineRule="auto"/>
        <w:ind w:firstLine="284"/>
        <w:jc w:val="both"/>
        <w:rPr>
          <w:rFonts w:ascii="Times New Roman" w:eastAsia="Calibri" w:hAnsi="Times New Roman" w:cs="Times New Roman"/>
          <w:bCs/>
          <w:sz w:val="12"/>
          <w:szCs w:val="12"/>
        </w:rPr>
      </w:pPr>
    </w:p>
    <w:p w14:paraId="20AB42C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547B3A0" w14:textId="77777777" w:rsidR="0047640A" w:rsidRDefault="0047640A" w:rsidP="00A34881">
      <w:pPr>
        <w:spacing w:after="0" w:line="240" w:lineRule="auto"/>
        <w:jc w:val="both"/>
        <w:rPr>
          <w:rFonts w:ascii="Times New Roman" w:eastAsia="Calibri" w:hAnsi="Times New Roman" w:cs="Times New Roman"/>
          <w:bCs/>
          <w:sz w:val="12"/>
          <w:szCs w:val="12"/>
        </w:rPr>
      </w:pPr>
    </w:p>
    <w:p w14:paraId="3AC2E48E" w14:textId="77777777" w:rsidR="0047640A" w:rsidRDefault="0047640A" w:rsidP="00A34881">
      <w:pPr>
        <w:spacing w:after="0" w:line="240" w:lineRule="auto"/>
        <w:jc w:val="both"/>
        <w:rPr>
          <w:rFonts w:ascii="Times New Roman" w:hAnsi="Times New Roman" w:cs="Times New Roman"/>
          <w:sz w:val="12"/>
          <w:szCs w:val="12"/>
        </w:rPr>
      </w:pPr>
    </w:p>
    <w:p w14:paraId="5B230A84" w14:textId="2A2A7134" w:rsidR="00E51EC4" w:rsidRPr="00E51EC4" w:rsidRDefault="00E51EC4" w:rsidP="00E51EC4">
      <w:pPr>
        <w:spacing w:after="0" w:line="240" w:lineRule="auto"/>
        <w:ind w:firstLine="284"/>
        <w:jc w:val="center"/>
        <w:rPr>
          <w:rFonts w:ascii="Times New Roman" w:hAnsi="Times New Roman" w:cs="Times New Roman"/>
          <w:sz w:val="12"/>
          <w:szCs w:val="12"/>
        </w:rPr>
      </w:pPr>
      <w:r w:rsidRPr="00E51EC4">
        <w:rPr>
          <w:rFonts w:ascii="Times New Roman" w:hAnsi="Times New Roman" w:cs="Times New Roman"/>
          <w:sz w:val="12"/>
          <w:szCs w:val="12"/>
        </w:rPr>
        <w:lastRenderedPageBreak/>
        <w:t>Администрация</w:t>
      </w:r>
    </w:p>
    <w:p w14:paraId="35894E00" w14:textId="321F3881" w:rsidR="00E51EC4" w:rsidRPr="00E51EC4" w:rsidRDefault="00E51EC4" w:rsidP="00E51EC4">
      <w:pPr>
        <w:spacing w:after="0" w:line="240" w:lineRule="auto"/>
        <w:ind w:firstLine="284"/>
        <w:jc w:val="center"/>
        <w:rPr>
          <w:rFonts w:ascii="Times New Roman" w:hAnsi="Times New Roman" w:cs="Times New Roman"/>
          <w:sz w:val="12"/>
          <w:szCs w:val="12"/>
        </w:rPr>
      </w:pPr>
      <w:r w:rsidRPr="00E51EC4">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E51EC4">
        <w:rPr>
          <w:rFonts w:ascii="Times New Roman" w:hAnsi="Times New Roman" w:cs="Times New Roman"/>
          <w:sz w:val="12"/>
          <w:szCs w:val="12"/>
        </w:rPr>
        <w:t>Сергиевский</w:t>
      </w:r>
    </w:p>
    <w:p w14:paraId="6F822559" w14:textId="08F552B5" w:rsidR="00E51EC4" w:rsidRPr="00E51EC4" w:rsidRDefault="00E51EC4" w:rsidP="00E51EC4">
      <w:pPr>
        <w:spacing w:after="0" w:line="240" w:lineRule="auto"/>
        <w:ind w:firstLine="284"/>
        <w:jc w:val="center"/>
        <w:rPr>
          <w:rFonts w:ascii="Times New Roman" w:hAnsi="Times New Roman" w:cs="Times New Roman"/>
          <w:sz w:val="12"/>
          <w:szCs w:val="12"/>
        </w:rPr>
      </w:pPr>
      <w:r w:rsidRPr="00E51EC4">
        <w:rPr>
          <w:rFonts w:ascii="Times New Roman" w:hAnsi="Times New Roman" w:cs="Times New Roman"/>
          <w:sz w:val="12"/>
          <w:szCs w:val="12"/>
        </w:rPr>
        <w:t>Самарской области</w:t>
      </w:r>
    </w:p>
    <w:p w14:paraId="6EDFAEE1" w14:textId="4672A4DF" w:rsidR="00E51EC4" w:rsidRPr="00E51EC4" w:rsidRDefault="00E51EC4" w:rsidP="00E51EC4">
      <w:pPr>
        <w:spacing w:after="0" w:line="240" w:lineRule="auto"/>
        <w:ind w:firstLine="284"/>
        <w:jc w:val="center"/>
        <w:rPr>
          <w:rFonts w:ascii="Times New Roman" w:hAnsi="Times New Roman" w:cs="Times New Roman"/>
          <w:sz w:val="12"/>
          <w:szCs w:val="12"/>
        </w:rPr>
      </w:pPr>
      <w:r w:rsidRPr="00E51EC4">
        <w:rPr>
          <w:rFonts w:ascii="Times New Roman" w:hAnsi="Times New Roman" w:cs="Times New Roman"/>
          <w:sz w:val="12"/>
          <w:szCs w:val="12"/>
        </w:rPr>
        <w:t>ПОСТАНОВЛЕНИЕ</w:t>
      </w:r>
    </w:p>
    <w:p w14:paraId="6D97063A" w14:textId="6AB2C2A1" w:rsidR="00E51EC4" w:rsidRPr="00E51EC4" w:rsidRDefault="00E51EC4" w:rsidP="00E51EC4">
      <w:pPr>
        <w:spacing w:after="0" w:line="240" w:lineRule="auto"/>
        <w:ind w:firstLine="284"/>
        <w:rPr>
          <w:rFonts w:ascii="Times New Roman" w:hAnsi="Times New Roman" w:cs="Times New Roman"/>
          <w:sz w:val="12"/>
          <w:szCs w:val="12"/>
        </w:rPr>
      </w:pPr>
      <w:r w:rsidRPr="00E51EC4">
        <w:rPr>
          <w:rFonts w:ascii="Times New Roman" w:hAnsi="Times New Roman" w:cs="Times New Roman"/>
          <w:sz w:val="12"/>
          <w:szCs w:val="12"/>
        </w:rPr>
        <w:t>«19» мая 2022г.</w:t>
      </w:r>
      <w:r>
        <w:rPr>
          <w:rFonts w:ascii="Times New Roman" w:hAnsi="Times New Roman" w:cs="Times New Roman"/>
          <w:sz w:val="12"/>
          <w:szCs w:val="12"/>
        </w:rPr>
        <w:t xml:space="preserve">                                                                                                                                                                                                            </w:t>
      </w:r>
      <w:r w:rsidRPr="00E51EC4">
        <w:rPr>
          <w:rFonts w:ascii="Times New Roman" w:hAnsi="Times New Roman" w:cs="Times New Roman"/>
          <w:sz w:val="12"/>
          <w:szCs w:val="12"/>
        </w:rPr>
        <w:t>№493</w:t>
      </w:r>
    </w:p>
    <w:p w14:paraId="619B507D" w14:textId="14A5DD87" w:rsidR="00E51EC4" w:rsidRPr="00E51EC4" w:rsidRDefault="00E51EC4" w:rsidP="00E51EC4">
      <w:pPr>
        <w:spacing w:after="0" w:line="240" w:lineRule="auto"/>
        <w:ind w:firstLine="284"/>
        <w:jc w:val="center"/>
        <w:rPr>
          <w:rFonts w:ascii="Times New Roman" w:hAnsi="Times New Roman" w:cs="Times New Roman"/>
          <w:sz w:val="12"/>
          <w:szCs w:val="12"/>
        </w:rPr>
      </w:pPr>
      <w:r w:rsidRPr="00E51EC4">
        <w:rPr>
          <w:rFonts w:ascii="Times New Roman" w:hAnsi="Times New Roman" w:cs="Times New Roman"/>
          <w:sz w:val="12"/>
          <w:szCs w:val="12"/>
        </w:rPr>
        <w:t xml:space="preserve">Об </w:t>
      </w:r>
      <w:r>
        <w:rPr>
          <w:rFonts w:ascii="Times New Roman" w:hAnsi="Times New Roman" w:cs="Times New Roman"/>
          <w:sz w:val="12"/>
          <w:szCs w:val="12"/>
        </w:rPr>
        <w:t xml:space="preserve">утверждении Положения о порядке </w:t>
      </w:r>
      <w:r w:rsidRPr="00E51EC4">
        <w:rPr>
          <w:rFonts w:ascii="Times New Roman" w:hAnsi="Times New Roman" w:cs="Times New Roman"/>
          <w:sz w:val="12"/>
          <w:szCs w:val="12"/>
        </w:rPr>
        <w:t>представления</w:t>
      </w:r>
      <w:r>
        <w:rPr>
          <w:rFonts w:ascii="Times New Roman" w:hAnsi="Times New Roman" w:cs="Times New Roman"/>
          <w:sz w:val="12"/>
          <w:szCs w:val="12"/>
        </w:rPr>
        <w:t xml:space="preserve"> сведений о доходах, расходах, об имуществе и обязательствах имущественного характера </w:t>
      </w:r>
      <w:r w:rsidRPr="00E51EC4">
        <w:rPr>
          <w:rFonts w:ascii="Times New Roman" w:hAnsi="Times New Roman" w:cs="Times New Roman"/>
          <w:sz w:val="12"/>
          <w:szCs w:val="12"/>
        </w:rPr>
        <w:t>в Админ</w:t>
      </w:r>
      <w:r>
        <w:rPr>
          <w:rFonts w:ascii="Times New Roman" w:hAnsi="Times New Roman" w:cs="Times New Roman"/>
          <w:sz w:val="12"/>
          <w:szCs w:val="12"/>
        </w:rPr>
        <w:t xml:space="preserve">истрации муниципального района </w:t>
      </w:r>
      <w:r w:rsidRPr="00E51EC4">
        <w:rPr>
          <w:rFonts w:ascii="Times New Roman" w:hAnsi="Times New Roman" w:cs="Times New Roman"/>
          <w:sz w:val="12"/>
          <w:szCs w:val="12"/>
        </w:rPr>
        <w:t>Сергиевский Самарской области</w:t>
      </w:r>
    </w:p>
    <w:p w14:paraId="280D5C1B" w14:textId="66FCB8EB"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В соответствии с Федеральным законом от 25.12.2008 № 273-ФЗ «О противодействии коррупции», Федеральным законом от 02.03.2007 № 25-ФЗ  «О муниципальной службе в Российской Федерации», Законом Самарской области от 09.10.2007 № 96-ГД «О муниципальной службе в Самарской области», Уставом муниципального района Сергиевский Самарской области, администрация муниципального район</w:t>
      </w:r>
      <w:r>
        <w:rPr>
          <w:rFonts w:ascii="Times New Roman" w:hAnsi="Times New Roman" w:cs="Times New Roman"/>
          <w:sz w:val="12"/>
          <w:szCs w:val="12"/>
        </w:rPr>
        <w:t>а Сергиевский Самарской области</w:t>
      </w:r>
    </w:p>
    <w:p w14:paraId="239343DD"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ПОСТАНОВЛЯЕТ:</w:t>
      </w:r>
    </w:p>
    <w:p w14:paraId="639F36C5"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1. Утвердить прилагаемое Положение о порядке представления сведений о доходах, расходах, об имуществе и обязательствах имущественного характера в Администрации муниципального района Сергиевский Самарской области.</w:t>
      </w:r>
    </w:p>
    <w:p w14:paraId="6E051A53"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2.  Признать утратившими силу постановление администрации муниципального района Сергиевский №711 от 22.05.2015 «Об утверждении Положения о представлении гражданами, претендующими на замещение должностей муниципальной службы в Администрации муниципального района Сергиевский, и муниципальными служащими Администрации муниципального района Сергиевский Самарской области.</w:t>
      </w:r>
    </w:p>
    <w:p w14:paraId="54CFDE88"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3. Опубликовать настоящее постановление в газете «Сергиевский вестник».</w:t>
      </w:r>
    </w:p>
    <w:p w14:paraId="4598F553"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4. Настоящее постановление вступает в силу со дня его официального опубликования.</w:t>
      </w:r>
    </w:p>
    <w:p w14:paraId="30F3D02C" w14:textId="2C8F35A3"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 xml:space="preserve">5. </w:t>
      </w:r>
      <w:proofErr w:type="gramStart"/>
      <w:r w:rsidRPr="00E51EC4">
        <w:rPr>
          <w:rFonts w:ascii="Times New Roman" w:hAnsi="Times New Roman" w:cs="Times New Roman"/>
          <w:sz w:val="12"/>
          <w:szCs w:val="12"/>
        </w:rPr>
        <w:t>Контроль за</w:t>
      </w:r>
      <w:proofErr w:type="gramEnd"/>
      <w:r w:rsidRPr="00E51EC4">
        <w:rPr>
          <w:rFonts w:ascii="Times New Roman" w:hAnsi="Times New Roman" w:cs="Times New Roman"/>
          <w:sz w:val="12"/>
          <w:szCs w:val="12"/>
        </w:rPr>
        <w:t xml:space="preserve"> выполнением настоя</w:t>
      </w:r>
      <w:r>
        <w:rPr>
          <w:rFonts w:ascii="Times New Roman" w:hAnsi="Times New Roman" w:cs="Times New Roman"/>
          <w:sz w:val="12"/>
          <w:szCs w:val="12"/>
        </w:rPr>
        <w:t>щего постановления возложить на</w:t>
      </w:r>
      <w:r w:rsidRPr="00E51EC4">
        <w:rPr>
          <w:rFonts w:ascii="Times New Roman" w:hAnsi="Times New Roman" w:cs="Times New Roman"/>
          <w:sz w:val="12"/>
          <w:szCs w:val="12"/>
        </w:rPr>
        <w:t xml:space="preserve"> </w:t>
      </w:r>
      <w:proofErr w:type="spellStart"/>
      <w:r w:rsidRPr="00E51EC4">
        <w:rPr>
          <w:rFonts w:ascii="Times New Roman" w:hAnsi="Times New Roman" w:cs="Times New Roman"/>
          <w:sz w:val="12"/>
          <w:szCs w:val="12"/>
        </w:rPr>
        <w:t>И.о</w:t>
      </w:r>
      <w:proofErr w:type="spellEnd"/>
      <w:r w:rsidRPr="00E51EC4">
        <w:rPr>
          <w:rFonts w:ascii="Times New Roman" w:hAnsi="Times New Roman" w:cs="Times New Roman"/>
          <w:sz w:val="12"/>
          <w:szCs w:val="12"/>
        </w:rPr>
        <w:t xml:space="preserve">. Первого заместителя Главы муниципального района </w:t>
      </w:r>
      <w:r>
        <w:rPr>
          <w:rFonts w:ascii="Times New Roman" w:hAnsi="Times New Roman" w:cs="Times New Roman"/>
          <w:sz w:val="12"/>
          <w:szCs w:val="12"/>
        </w:rPr>
        <w:t>Сергиевский   Сапрыкина В.В.</w:t>
      </w:r>
    </w:p>
    <w:p w14:paraId="6F69DA37" w14:textId="77777777" w:rsidR="00E51EC4" w:rsidRDefault="00E51EC4" w:rsidP="00E51EC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Pr="00E51EC4">
        <w:rPr>
          <w:rFonts w:ascii="Times New Roman" w:hAnsi="Times New Roman" w:cs="Times New Roman"/>
          <w:sz w:val="12"/>
          <w:szCs w:val="12"/>
        </w:rPr>
        <w:t xml:space="preserve">Сергиевский        </w:t>
      </w:r>
    </w:p>
    <w:p w14:paraId="742ECB41" w14:textId="4AE56219" w:rsidR="00E51EC4" w:rsidRPr="00E51EC4" w:rsidRDefault="00E51EC4" w:rsidP="00E51EC4">
      <w:pPr>
        <w:spacing w:after="0" w:line="240" w:lineRule="auto"/>
        <w:ind w:firstLine="284"/>
        <w:jc w:val="right"/>
        <w:rPr>
          <w:rFonts w:ascii="Times New Roman" w:hAnsi="Times New Roman" w:cs="Times New Roman"/>
          <w:sz w:val="12"/>
          <w:szCs w:val="12"/>
        </w:rPr>
      </w:pPr>
      <w:r w:rsidRPr="00E51EC4">
        <w:rPr>
          <w:rFonts w:ascii="Times New Roman" w:hAnsi="Times New Roman" w:cs="Times New Roman"/>
          <w:sz w:val="12"/>
          <w:szCs w:val="12"/>
        </w:rPr>
        <w:t xml:space="preserve">                                                                                 А.И. </w:t>
      </w:r>
      <w:proofErr w:type="spellStart"/>
      <w:r w:rsidRPr="00E51EC4">
        <w:rPr>
          <w:rFonts w:ascii="Times New Roman" w:hAnsi="Times New Roman" w:cs="Times New Roman"/>
          <w:sz w:val="12"/>
          <w:szCs w:val="12"/>
        </w:rPr>
        <w:t>Екамасов</w:t>
      </w:r>
      <w:proofErr w:type="spellEnd"/>
    </w:p>
    <w:p w14:paraId="07E6200B" w14:textId="77777777" w:rsidR="00E51EC4" w:rsidRPr="00E51EC4" w:rsidRDefault="00E51EC4" w:rsidP="00E51EC4">
      <w:pPr>
        <w:spacing w:after="0" w:line="240" w:lineRule="auto"/>
        <w:ind w:firstLine="284"/>
        <w:jc w:val="both"/>
        <w:rPr>
          <w:rFonts w:ascii="Times New Roman" w:hAnsi="Times New Roman" w:cs="Times New Roman"/>
          <w:sz w:val="12"/>
          <w:szCs w:val="12"/>
        </w:rPr>
      </w:pPr>
    </w:p>
    <w:p w14:paraId="226806BC" w14:textId="77777777" w:rsidR="00E51EC4" w:rsidRPr="00E51EC4" w:rsidRDefault="00E51EC4" w:rsidP="00E51EC4">
      <w:pPr>
        <w:spacing w:after="0" w:line="240" w:lineRule="auto"/>
        <w:ind w:firstLine="284"/>
        <w:jc w:val="right"/>
        <w:rPr>
          <w:rFonts w:ascii="Times New Roman" w:hAnsi="Times New Roman" w:cs="Times New Roman"/>
          <w:sz w:val="12"/>
          <w:szCs w:val="12"/>
        </w:rPr>
      </w:pPr>
      <w:r w:rsidRPr="00E51EC4">
        <w:rPr>
          <w:rFonts w:ascii="Times New Roman" w:hAnsi="Times New Roman" w:cs="Times New Roman"/>
          <w:sz w:val="12"/>
          <w:szCs w:val="12"/>
        </w:rPr>
        <w:t xml:space="preserve">Приложение </w:t>
      </w:r>
    </w:p>
    <w:p w14:paraId="0BD731BE" w14:textId="77777777" w:rsidR="00E51EC4" w:rsidRPr="00E51EC4" w:rsidRDefault="00E51EC4" w:rsidP="00E51EC4">
      <w:pPr>
        <w:spacing w:after="0" w:line="240" w:lineRule="auto"/>
        <w:ind w:firstLine="284"/>
        <w:jc w:val="right"/>
        <w:rPr>
          <w:rFonts w:ascii="Times New Roman" w:hAnsi="Times New Roman" w:cs="Times New Roman"/>
          <w:sz w:val="12"/>
          <w:szCs w:val="12"/>
        </w:rPr>
      </w:pPr>
      <w:r w:rsidRPr="00E51EC4">
        <w:rPr>
          <w:rFonts w:ascii="Times New Roman" w:hAnsi="Times New Roman" w:cs="Times New Roman"/>
          <w:sz w:val="12"/>
          <w:szCs w:val="12"/>
        </w:rPr>
        <w:t xml:space="preserve">к постановлению администрации </w:t>
      </w:r>
    </w:p>
    <w:p w14:paraId="599BF886" w14:textId="77777777" w:rsidR="00E51EC4" w:rsidRPr="00E51EC4" w:rsidRDefault="00E51EC4" w:rsidP="00E51EC4">
      <w:pPr>
        <w:spacing w:after="0" w:line="240" w:lineRule="auto"/>
        <w:ind w:firstLine="284"/>
        <w:jc w:val="right"/>
        <w:rPr>
          <w:rFonts w:ascii="Times New Roman" w:hAnsi="Times New Roman" w:cs="Times New Roman"/>
          <w:sz w:val="12"/>
          <w:szCs w:val="12"/>
        </w:rPr>
      </w:pPr>
      <w:r w:rsidRPr="00E51EC4">
        <w:rPr>
          <w:rFonts w:ascii="Times New Roman" w:hAnsi="Times New Roman" w:cs="Times New Roman"/>
          <w:sz w:val="12"/>
          <w:szCs w:val="12"/>
        </w:rPr>
        <w:t xml:space="preserve">муниципального района Сергиевский </w:t>
      </w:r>
    </w:p>
    <w:p w14:paraId="4F9A16DA" w14:textId="77777777" w:rsidR="00E51EC4" w:rsidRPr="00E51EC4" w:rsidRDefault="00E51EC4" w:rsidP="00E51EC4">
      <w:pPr>
        <w:spacing w:after="0" w:line="240" w:lineRule="auto"/>
        <w:ind w:firstLine="284"/>
        <w:jc w:val="right"/>
        <w:rPr>
          <w:rFonts w:ascii="Times New Roman" w:hAnsi="Times New Roman" w:cs="Times New Roman"/>
          <w:sz w:val="12"/>
          <w:szCs w:val="12"/>
        </w:rPr>
      </w:pPr>
      <w:r w:rsidRPr="00E51EC4">
        <w:rPr>
          <w:rFonts w:ascii="Times New Roman" w:hAnsi="Times New Roman" w:cs="Times New Roman"/>
          <w:sz w:val="12"/>
          <w:szCs w:val="12"/>
        </w:rPr>
        <w:t>№493 от 19 мая 2022 года</w:t>
      </w:r>
    </w:p>
    <w:p w14:paraId="6AC50876" w14:textId="77777777" w:rsidR="00E51EC4" w:rsidRPr="00E51EC4" w:rsidRDefault="00E51EC4" w:rsidP="00E51EC4">
      <w:pPr>
        <w:spacing w:after="0" w:line="240" w:lineRule="auto"/>
        <w:jc w:val="both"/>
        <w:rPr>
          <w:rFonts w:ascii="Times New Roman" w:hAnsi="Times New Roman" w:cs="Times New Roman"/>
          <w:sz w:val="12"/>
          <w:szCs w:val="12"/>
        </w:rPr>
      </w:pPr>
    </w:p>
    <w:p w14:paraId="1F0374BC" w14:textId="742AFCDD" w:rsidR="00E51EC4" w:rsidRPr="00E51EC4" w:rsidRDefault="00E51EC4" w:rsidP="00E51EC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о порядке </w:t>
      </w:r>
      <w:r w:rsidRPr="00E51EC4">
        <w:rPr>
          <w:rFonts w:ascii="Times New Roman" w:hAnsi="Times New Roman" w:cs="Times New Roman"/>
          <w:sz w:val="12"/>
          <w:szCs w:val="12"/>
        </w:rPr>
        <w:t>представлени</w:t>
      </w:r>
      <w:r>
        <w:rPr>
          <w:rFonts w:ascii="Times New Roman" w:hAnsi="Times New Roman" w:cs="Times New Roman"/>
          <w:sz w:val="12"/>
          <w:szCs w:val="12"/>
        </w:rPr>
        <w:t xml:space="preserve">я сведений о доходах, расходах, </w:t>
      </w:r>
      <w:r w:rsidRPr="00E51EC4">
        <w:rPr>
          <w:rFonts w:ascii="Times New Roman" w:hAnsi="Times New Roman" w:cs="Times New Roman"/>
          <w:sz w:val="12"/>
          <w:szCs w:val="12"/>
        </w:rPr>
        <w:t>об имуществе и обязател</w:t>
      </w:r>
      <w:r>
        <w:rPr>
          <w:rFonts w:ascii="Times New Roman" w:hAnsi="Times New Roman" w:cs="Times New Roman"/>
          <w:sz w:val="12"/>
          <w:szCs w:val="12"/>
        </w:rPr>
        <w:t xml:space="preserve">ьствах имущественного характера </w:t>
      </w:r>
      <w:r w:rsidRPr="00E51EC4">
        <w:rPr>
          <w:rFonts w:ascii="Times New Roman" w:hAnsi="Times New Roman" w:cs="Times New Roman"/>
          <w:sz w:val="12"/>
          <w:szCs w:val="12"/>
        </w:rPr>
        <w:t>в Администрации муниципального района Сергиевский Самарской области</w:t>
      </w:r>
    </w:p>
    <w:p w14:paraId="62A22125"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 xml:space="preserve">1. </w:t>
      </w:r>
      <w:proofErr w:type="gramStart"/>
      <w:r w:rsidRPr="00E51EC4">
        <w:rPr>
          <w:rFonts w:ascii="Times New Roman" w:hAnsi="Times New Roman" w:cs="Times New Roman"/>
          <w:sz w:val="12"/>
          <w:szCs w:val="12"/>
        </w:rPr>
        <w:t>Настоящее Положение определяет порядок представления гражданами, претендующими на замещение должностей муниципальной службы в Администрации муниципального района Сергиевский Самарской области (далее - должности муниципальной службы) и муниципальными служащими Администрации муниципального района Сергиевский Самарской области (далее - муниципальные служащие Администрации)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супруги (супруга) и несовершеннолетних</w:t>
      </w:r>
      <w:proofErr w:type="gramEnd"/>
      <w:r w:rsidRPr="00E51EC4">
        <w:rPr>
          <w:rFonts w:ascii="Times New Roman" w:hAnsi="Times New Roman" w:cs="Times New Roman"/>
          <w:sz w:val="12"/>
          <w:szCs w:val="12"/>
        </w:rPr>
        <w:t xml:space="preserve"> детей (далее - сведения о доходах, об имуществе и обязательствах имущественного характера), а также предоставления муниципальными служащими Администрации сведений о своих расходах, сведений о расходах своих супруги (супруга) и несовершеннолетних детей (далее - сведения о расходах).</w:t>
      </w:r>
    </w:p>
    <w:p w14:paraId="00DE61E9"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 xml:space="preserve">2. </w:t>
      </w:r>
      <w:proofErr w:type="gramStart"/>
      <w:r w:rsidRPr="00E51EC4">
        <w:rPr>
          <w:rFonts w:ascii="Times New Roman" w:hAnsi="Times New Roman" w:cs="Times New Roman"/>
          <w:sz w:val="12"/>
          <w:szCs w:val="12"/>
        </w:rPr>
        <w:t>Сведения о доходах, об имуществе и обязательствах имущественного характера представляются гражданином, претендующим на замещение должности муниципальной службы (далее - гражданин), включенной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E51EC4">
        <w:rPr>
          <w:rFonts w:ascii="Times New Roman" w:hAnsi="Times New Roman" w:cs="Times New Roman"/>
          <w:sz w:val="12"/>
          <w:szCs w:val="12"/>
        </w:rPr>
        <w:t xml:space="preserve"> супруги (супруга) и несовершеннолетних детей (далее - перечень должностей), утвержденный постановлением  Администрации муниципального района Сергиевский Самарской области (далее - Администрация).</w:t>
      </w:r>
    </w:p>
    <w:p w14:paraId="6E5ED679"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3. Сведения о доходах, об имуществе и обязательствах имущественного характера, а также сведения о расходах представляются муниципальными служащими, замещающими должности муниципальной службы, включенными в Перечень должностей.</w:t>
      </w:r>
    </w:p>
    <w:p w14:paraId="5D03FAB7" w14:textId="4A652078"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 xml:space="preserve">4. </w:t>
      </w:r>
      <w:proofErr w:type="gramStart"/>
      <w:r w:rsidRPr="00E51EC4">
        <w:rPr>
          <w:rFonts w:ascii="Times New Roman" w:hAnsi="Times New Roman" w:cs="Times New Roman"/>
          <w:sz w:val="12"/>
          <w:szCs w:val="12"/>
        </w:rPr>
        <w:t>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w:t>
      </w:r>
      <w:r>
        <w:rPr>
          <w:rFonts w:ascii="Times New Roman" w:hAnsi="Times New Roman" w:cs="Times New Roman"/>
          <w:sz w:val="12"/>
          <w:szCs w:val="12"/>
        </w:rPr>
        <w:t>коммуникационной сети Интернет.</w:t>
      </w:r>
      <w:proofErr w:type="gramEnd"/>
    </w:p>
    <w:p w14:paraId="7CB6364A"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5. Гражданин при назначении на должность муниципальной службы представляет:</w:t>
      </w:r>
    </w:p>
    <w:p w14:paraId="754D9FBA" w14:textId="77777777" w:rsidR="00E51EC4" w:rsidRPr="00E51EC4" w:rsidRDefault="00E51EC4" w:rsidP="00E51EC4">
      <w:pPr>
        <w:spacing w:after="0" w:line="240" w:lineRule="auto"/>
        <w:ind w:firstLine="284"/>
        <w:jc w:val="both"/>
        <w:rPr>
          <w:rFonts w:ascii="Times New Roman" w:hAnsi="Times New Roman" w:cs="Times New Roman"/>
          <w:sz w:val="12"/>
          <w:szCs w:val="12"/>
        </w:rPr>
      </w:pPr>
      <w:proofErr w:type="gramStart"/>
      <w:r w:rsidRPr="00E51EC4">
        <w:rPr>
          <w:rFonts w:ascii="Times New Roman" w:hAnsi="Times New Roman" w:cs="Times New Roman"/>
          <w:sz w:val="12"/>
          <w:szCs w:val="1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E51EC4">
        <w:rPr>
          <w:rFonts w:ascii="Times New Roman" w:hAnsi="Times New Roman" w:cs="Times New Roman"/>
          <w:sz w:val="12"/>
          <w:szCs w:val="12"/>
        </w:rPr>
        <w:t xml:space="preserve"> подачи документов для замещения должности муниципальной службы (на отчетную дату);</w:t>
      </w:r>
    </w:p>
    <w:p w14:paraId="3DF5A3AC" w14:textId="77777777" w:rsidR="00E51EC4" w:rsidRPr="00E51EC4" w:rsidRDefault="00E51EC4" w:rsidP="00E51EC4">
      <w:pPr>
        <w:spacing w:after="0" w:line="240" w:lineRule="auto"/>
        <w:ind w:firstLine="284"/>
        <w:jc w:val="both"/>
        <w:rPr>
          <w:rFonts w:ascii="Times New Roman" w:hAnsi="Times New Roman" w:cs="Times New Roman"/>
          <w:sz w:val="12"/>
          <w:szCs w:val="12"/>
        </w:rPr>
      </w:pPr>
      <w:proofErr w:type="gramStart"/>
      <w:r w:rsidRPr="00E51EC4">
        <w:rPr>
          <w:rFonts w:ascii="Times New Roman" w:hAnsi="Times New Roman" w:cs="Times New Roman"/>
          <w:sz w:val="12"/>
          <w:szCs w:val="12"/>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E51EC4">
        <w:rPr>
          <w:rFonts w:ascii="Times New Roman" w:hAnsi="Times New Roman" w:cs="Times New Roman"/>
          <w:sz w:val="12"/>
          <w:szCs w:val="12"/>
        </w:rPr>
        <w:t xml:space="preserve"> для замещения должности муниципальной службы (на отчетную дату).</w:t>
      </w:r>
    </w:p>
    <w:p w14:paraId="1394D621"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 xml:space="preserve">6. Муниципальный служащий Администрации, замещающий должность муниципальной службы, включенной в перечень должностей, представляет ежегодно не позднее 30 апреля года, следующего </w:t>
      </w:r>
      <w:proofErr w:type="gramStart"/>
      <w:r w:rsidRPr="00E51EC4">
        <w:rPr>
          <w:rFonts w:ascii="Times New Roman" w:hAnsi="Times New Roman" w:cs="Times New Roman"/>
          <w:sz w:val="12"/>
          <w:szCs w:val="12"/>
        </w:rPr>
        <w:t>за</w:t>
      </w:r>
      <w:proofErr w:type="gramEnd"/>
      <w:r w:rsidRPr="00E51EC4">
        <w:rPr>
          <w:rFonts w:ascii="Times New Roman" w:hAnsi="Times New Roman" w:cs="Times New Roman"/>
          <w:sz w:val="12"/>
          <w:szCs w:val="12"/>
        </w:rPr>
        <w:t xml:space="preserve"> отчетным:</w:t>
      </w:r>
    </w:p>
    <w:p w14:paraId="4FE75EE5"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7A3045CA" w14:textId="77777777" w:rsidR="00E51EC4" w:rsidRPr="00E51EC4" w:rsidRDefault="00E51EC4" w:rsidP="00E51EC4">
      <w:pPr>
        <w:spacing w:after="0" w:line="240" w:lineRule="auto"/>
        <w:ind w:firstLine="284"/>
        <w:jc w:val="both"/>
        <w:rPr>
          <w:rFonts w:ascii="Times New Roman" w:hAnsi="Times New Roman" w:cs="Times New Roman"/>
          <w:sz w:val="12"/>
          <w:szCs w:val="12"/>
        </w:rPr>
      </w:pPr>
      <w:proofErr w:type="gramStart"/>
      <w:r w:rsidRPr="00E51EC4">
        <w:rPr>
          <w:rFonts w:ascii="Times New Roman" w:hAnsi="Times New Roman" w:cs="Times New Roman"/>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14:paraId="28F244FB" w14:textId="77777777" w:rsidR="00E51EC4" w:rsidRPr="00E51EC4" w:rsidRDefault="00E51EC4" w:rsidP="00E51EC4">
      <w:pPr>
        <w:spacing w:after="0" w:line="240" w:lineRule="auto"/>
        <w:ind w:firstLine="284"/>
        <w:jc w:val="both"/>
        <w:rPr>
          <w:rFonts w:ascii="Times New Roman" w:hAnsi="Times New Roman" w:cs="Times New Roman"/>
          <w:sz w:val="12"/>
          <w:szCs w:val="12"/>
        </w:rPr>
      </w:pPr>
      <w:proofErr w:type="gramStart"/>
      <w:r w:rsidRPr="00E51EC4">
        <w:rPr>
          <w:rFonts w:ascii="Times New Roman" w:hAnsi="Times New Roman" w:cs="Times New Roman"/>
          <w:sz w:val="12"/>
          <w:szCs w:val="12"/>
        </w:rPr>
        <w:t>в) сведения о своих расходах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в течение календарного года, предшествующего году представления сведений о доходах, расходах, об имуществе и обязательствах имущественного характера, если общая сумма таких сделок превышает общий доход муниципального</w:t>
      </w:r>
      <w:proofErr w:type="gramEnd"/>
      <w:r w:rsidRPr="00E51EC4">
        <w:rPr>
          <w:rFonts w:ascii="Times New Roman" w:hAnsi="Times New Roman" w:cs="Times New Roman"/>
          <w:sz w:val="12"/>
          <w:szCs w:val="12"/>
        </w:rPr>
        <w:t xml:space="preserve"> служащего и его супруги </w:t>
      </w:r>
      <w:r w:rsidRPr="00E51EC4">
        <w:rPr>
          <w:rFonts w:ascii="Times New Roman" w:hAnsi="Times New Roman" w:cs="Times New Roman"/>
          <w:sz w:val="12"/>
          <w:szCs w:val="12"/>
        </w:rPr>
        <w:lastRenderedPageBreak/>
        <w:t>(супруга) за три последних года, предшествующих отчетному периоду, и об источниках получения средств, за счет которых совершены эти сделки;</w:t>
      </w:r>
    </w:p>
    <w:p w14:paraId="714D088E" w14:textId="77777777" w:rsidR="00E51EC4" w:rsidRPr="00E51EC4" w:rsidRDefault="00E51EC4" w:rsidP="00E51EC4">
      <w:pPr>
        <w:spacing w:after="0" w:line="240" w:lineRule="auto"/>
        <w:ind w:firstLine="284"/>
        <w:jc w:val="both"/>
        <w:rPr>
          <w:rFonts w:ascii="Times New Roman" w:hAnsi="Times New Roman" w:cs="Times New Roman"/>
          <w:sz w:val="12"/>
          <w:szCs w:val="12"/>
        </w:rPr>
      </w:pPr>
      <w:proofErr w:type="gramStart"/>
      <w:r w:rsidRPr="00E51EC4">
        <w:rPr>
          <w:rFonts w:ascii="Times New Roman" w:hAnsi="Times New Roman" w:cs="Times New Roman"/>
          <w:sz w:val="12"/>
          <w:szCs w:val="12"/>
        </w:rPr>
        <w:t>г) сведения о расходах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супругой (супругом) и (или) несовершеннолетними детьми в течение календарного года, предшествующего году представления сведений о доходах, расходах, об имуществе и обязательствах имущественного характера</w:t>
      </w:r>
      <w:proofErr w:type="gramEnd"/>
      <w:r w:rsidRPr="00E51EC4">
        <w:rPr>
          <w:rFonts w:ascii="Times New Roman" w:hAnsi="Times New Roman" w:cs="Times New Roman"/>
          <w:sz w:val="12"/>
          <w:szCs w:val="12"/>
        </w:rPr>
        <w:t>,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334E1258"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7. Муниципальный служащий, замещающий должность муниципальной службы, не включенную в перечень должностей, и претендующий на замещение иной должности муниципальной службы, включенной в перечень должностей (далее - кандидат на должность муниципальной службы), представляет сведения о доходах в соответствии с пунктом 5 настоящего Положения.</w:t>
      </w:r>
    </w:p>
    <w:p w14:paraId="55227D07"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 xml:space="preserve">8. Сведения о доходах, расходах, об имуществе и обязательствах имущественного характера представляются в отдел по работе с персоналом администрации  муниципального района Сергиевский Самарской области (далее </w:t>
      </w:r>
      <w:proofErr w:type="gramStart"/>
      <w:r w:rsidRPr="00E51EC4">
        <w:rPr>
          <w:rFonts w:ascii="Times New Roman" w:hAnsi="Times New Roman" w:cs="Times New Roman"/>
          <w:sz w:val="12"/>
          <w:szCs w:val="12"/>
        </w:rPr>
        <w:t>-к</w:t>
      </w:r>
      <w:proofErr w:type="gramEnd"/>
      <w:r w:rsidRPr="00E51EC4">
        <w:rPr>
          <w:rFonts w:ascii="Times New Roman" w:hAnsi="Times New Roman" w:cs="Times New Roman"/>
          <w:sz w:val="12"/>
          <w:szCs w:val="12"/>
        </w:rPr>
        <w:t>адровая служба).</w:t>
      </w:r>
    </w:p>
    <w:p w14:paraId="27236530"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 xml:space="preserve">9. </w:t>
      </w:r>
      <w:proofErr w:type="gramStart"/>
      <w:r w:rsidRPr="00E51EC4">
        <w:rPr>
          <w:rFonts w:ascii="Times New Roman" w:hAnsi="Times New Roman" w:cs="Times New Roman"/>
          <w:sz w:val="12"/>
          <w:szCs w:val="12"/>
        </w:rPr>
        <w:t>В случае если гражданин или муниципальный служащий обнаружили, что в представленных ими в кадровую службу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roofErr w:type="gramEnd"/>
    </w:p>
    <w:p w14:paraId="13EDAEA5"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Муниципальный служащий может представить уточненные сведения в течение одного месяца после окончания срока, указанного в пункте 6 настоящего Положения.</w:t>
      </w:r>
    </w:p>
    <w:p w14:paraId="20519901"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 xml:space="preserve">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 </w:t>
      </w:r>
    </w:p>
    <w:p w14:paraId="75678384"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Положением гражданами и муниципальными служащими, осуществляется в порядке, установленном законодательством Российской Федерации и Самарской области.</w:t>
      </w:r>
    </w:p>
    <w:p w14:paraId="1F2D5C16"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2A3278A8"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12.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действующим законодательством Российской Федерации.</w:t>
      </w:r>
    </w:p>
    <w:p w14:paraId="6D4B9580"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13.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муниципальной службы, а также предоставляемые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14:paraId="07B352DA"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Если гражданин, представивший в кадровую службу справки о доходах, об имуществе и обязательствах имущественного характера, не был назначен на должность муниципальной службы, включенную в перечень должностей, такие справки возвращаются ему по его письменному заявлению вместе с другими документами.</w:t>
      </w:r>
    </w:p>
    <w:p w14:paraId="057E38B6"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14.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гражданин  не может  быть назначен на должность муниципальной службы.</w:t>
      </w:r>
    </w:p>
    <w:p w14:paraId="5652447B"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 xml:space="preserve">15. </w:t>
      </w:r>
      <w:proofErr w:type="gramStart"/>
      <w:r w:rsidRPr="00E51EC4">
        <w:rPr>
          <w:rFonts w:ascii="Times New Roman" w:hAnsi="Times New Roman" w:cs="Times New Roman"/>
          <w:sz w:val="12"/>
          <w:szCs w:val="12"/>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14:paraId="11D9C523" w14:textId="2D19FC86" w:rsidR="00963F71"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16. В случае непредставления по объективным причинам муниципальным служащим Администрации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w:t>
      </w:r>
    </w:p>
    <w:p w14:paraId="415070D6" w14:textId="77777777" w:rsidR="00E51EC4" w:rsidRDefault="00E51EC4" w:rsidP="00E51EC4">
      <w:pPr>
        <w:spacing w:after="0" w:line="240" w:lineRule="auto"/>
        <w:ind w:firstLine="284"/>
        <w:jc w:val="both"/>
        <w:rPr>
          <w:rFonts w:ascii="Times New Roman" w:hAnsi="Times New Roman" w:cs="Times New Roman"/>
          <w:sz w:val="12"/>
          <w:szCs w:val="12"/>
        </w:rPr>
      </w:pPr>
    </w:p>
    <w:p w14:paraId="18AB14A0" w14:textId="77777777" w:rsidR="00E51EC4" w:rsidRPr="00E51EC4" w:rsidRDefault="00E51EC4" w:rsidP="00E51EC4">
      <w:pPr>
        <w:spacing w:after="0" w:line="240" w:lineRule="auto"/>
        <w:ind w:firstLine="284"/>
        <w:jc w:val="center"/>
        <w:rPr>
          <w:rFonts w:ascii="Times New Roman" w:hAnsi="Times New Roman" w:cs="Times New Roman"/>
          <w:sz w:val="12"/>
          <w:szCs w:val="12"/>
        </w:rPr>
      </w:pPr>
      <w:r w:rsidRPr="00E51EC4">
        <w:rPr>
          <w:rFonts w:ascii="Times New Roman" w:hAnsi="Times New Roman" w:cs="Times New Roman"/>
          <w:sz w:val="12"/>
          <w:szCs w:val="12"/>
        </w:rPr>
        <w:t>Администрация</w:t>
      </w:r>
    </w:p>
    <w:p w14:paraId="00471D9D" w14:textId="56BE1DEF" w:rsidR="00E51EC4" w:rsidRPr="00E51EC4" w:rsidRDefault="00E51EC4" w:rsidP="00E51EC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51EC4">
        <w:rPr>
          <w:rFonts w:ascii="Times New Roman" w:hAnsi="Times New Roman" w:cs="Times New Roman"/>
          <w:sz w:val="12"/>
          <w:szCs w:val="12"/>
        </w:rPr>
        <w:t>Сергиевский</w:t>
      </w:r>
    </w:p>
    <w:p w14:paraId="33D6823F" w14:textId="568F42A6" w:rsidR="00E51EC4" w:rsidRPr="00E51EC4" w:rsidRDefault="00E51EC4" w:rsidP="00E51EC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7383588" w14:textId="50FCB890" w:rsidR="00E51EC4" w:rsidRPr="00E51EC4" w:rsidRDefault="00E51EC4" w:rsidP="00E51EC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4605919E" w14:textId="0812B67A" w:rsidR="00E51EC4" w:rsidRDefault="00E51EC4" w:rsidP="00E51EC4">
      <w:pPr>
        <w:spacing w:after="0" w:line="240" w:lineRule="auto"/>
        <w:ind w:firstLine="284"/>
        <w:rPr>
          <w:rFonts w:ascii="Times New Roman" w:hAnsi="Times New Roman" w:cs="Times New Roman"/>
          <w:sz w:val="12"/>
          <w:szCs w:val="12"/>
        </w:rPr>
      </w:pPr>
      <w:r w:rsidRPr="00E51EC4">
        <w:rPr>
          <w:rFonts w:ascii="Times New Roman" w:hAnsi="Times New Roman" w:cs="Times New Roman"/>
          <w:sz w:val="12"/>
          <w:szCs w:val="12"/>
        </w:rPr>
        <w:t>«19» мая 2022г.</w:t>
      </w:r>
      <w:r>
        <w:rPr>
          <w:rFonts w:ascii="Times New Roman" w:hAnsi="Times New Roman" w:cs="Times New Roman"/>
          <w:sz w:val="12"/>
          <w:szCs w:val="12"/>
        </w:rPr>
        <w:t xml:space="preserve">                                                                                                                                                                                                           </w:t>
      </w:r>
      <w:r w:rsidRPr="00E51EC4">
        <w:rPr>
          <w:rFonts w:ascii="Times New Roman" w:hAnsi="Times New Roman" w:cs="Times New Roman"/>
          <w:sz w:val="12"/>
          <w:szCs w:val="12"/>
        </w:rPr>
        <w:t>№502</w:t>
      </w:r>
    </w:p>
    <w:p w14:paraId="629C8513" w14:textId="6B3BDA1F" w:rsidR="00E51EC4" w:rsidRPr="00E51EC4" w:rsidRDefault="00E51EC4" w:rsidP="00E51EC4">
      <w:pPr>
        <w:spacing w:after="0" w:line="240" w:lineRule="auto"/>
        <w:ind w:firstLine="284"/>
        <w:jc w:val="center"/>
        <w:rPr>
          <w:rFonts w:ascii="Times New Roman" w:hAnsi="Times New Roman" w:cs="Times New Roman"/>
          <w:sz w:val="12"/>
          <w:szCs w:val="12"/>
        </w:rPr>
      </w:pPr>
      <w:r w:rsidRPr="00E51EC4">
        <w:rPr>
          <w:rFonts w:ascii="Times New Roman" w:hAnsi="Times New Roman" w:cs="Times New Roman"/>
          <w:sz w:val="12"/>
          <w:szCs w:val="12"/>
        </w:rPr>
        <w:t>Об ограничении применения тарифов на холодное, горячее водоснабжение и водоотведение в муниципальном районе Сергиевский Самарской области</w:t>
      </w:r>
    </w:p>
    <w:p w14:paraId="7C6F49E5" w14:textId="1685A6F3" w:rsidR="00E51EC4" w:rsidRPr="00E51EC4" w:rsidRDefault="00E51EC4" w:rsidP="00E51EC4">
      <w:pPr>
        <w:spacing w:after="0" w:line="240" w:lineRule="auto"/>
        <w:ind w:firstLine="284"/>
        <w:jc w:val="both"/>
        <w:rPr>
          <w:rFonts w:ascii="Times New Roman" w:hAnsi="Times New Roman" w:cs="Times New Roman"/>
          <w:sz w:val="12"/>
          <w:szCs w:val="12"/>
        </w:rPr>
      </w:pPr>
      <w:proofErr w:type="gramStart"/>
      <w:r w:rsidRPr="00E51EC4">
        <w:rPr>
          <w:rFonts w:ascii="Times New Roman" w:hAnsi="Times New Roman" w:cs="Times New Roman"/>
          <w:sz w:val="12"/>
          <w:szCs w:val="12"/>
        </w:rPr>
        <w:t>В соответствии с Жилищным кодексом Российской Федерации, Федеральным законом от 28.12.2013г. № 417-ФЗ «О внесении изменений в Жилищный кодекс Российской Федерации и в отдельные законодательные акты Российской Федерации», Федеральным законом РФ от 06.10.2003г. № 131-ФЗ «Об общих принципах организации местного самоуправления в Российской Федерации»,  постановлением Правительства Российской Федерации от 30.04.2014г. № 400 «О формировании индексов изменения размера платы граждан за</w:t>
      </w:r>
      <w:proofErr w:type="gramEnd"/>
      <w:r w:rsidRPr="00E51EC4">
        <w:rPr>
          <w:rFonts w:ascii="Times New Roman" w:hAnsi="Times New Roman" w:cs="Times New Roman"/>
          <w:sz w:val="12"/>
          <w:szCs w:val="12"/>
        </w:rPr>
        <w:t xml:space="preserve"> </w:t>
      </w:r>
      <w:proofErr w:type="gramStart"/>
      <w:r w:rsidRPr="00E51EC4">
        <w:rPr>
          <w:rFonts w:ascii="Times New Roman" w:hAnsi="Times New Roman" w:cs="Times New Roman"/>
          <w:sz w:val="12"/>
          <w:szCs w:val="12"/>
        </w:rPr>
        <w:t>коммунальные услуги в Российской Федерации», распоряжением Правительства Российской Федерации от 30.10.2020г. № 2827-р «Об утверждении индексов изменения размера вносимой гражданами платы за коммунальные услуги в среднем по субъектам Российской Федерации за исключением Республики Крым и г. Севастополя на 2021 год», постановлением Правительства Самарской области от 24.11.2010г. № 608 «Об утверждении Порядка пересмотра размера подлежащей внесению платы граждан за коммунальные услуги</w:t>
      </w:r>
      <w:proofErr w:type="gramEnd"/>
      <w:r w:rsidRPr="00E51EC4">
        <w:rPr>
          <w:rFonts w:ascii="Times New Roman" w:hAnsi="Times New Roman" w:cs="Times New Roman"/>
          <w:sz w:val="12"/>
          <w:szCs w:val="12"/>
        </w:rPr>
        <w:t xml:space="preserve"> </w:t>
      </w:r>
      <w:proofErr w:type="gramStart"/>
      <w:r w:rsidRPr="00E51EC4">
        <w:rPr>
          <w:rFonts w:ascii="Times New Roman" w:hAnsi="Times New Roman" w:cs="Times New Roman"/>
          <w:sz w:val="12"/>
          <w:szCs w:val="12"/>
        </w:rPr>
        <w:t>при приведении размера платы граждан за коммунальные услуги в соответствие с установленными предельными индексами изменения размера платы граждан за коммунальные услуги по муниципальным образованиям Самарской области», приказом департамента ценового и тарифного регулирования Самарской области № 535 от 03.12.2021г. «О корректировке тарифов в сфере водоснабжения и водоотведения ООО «Сервисная Коммунальная Компания», муниципальный район Сергиевский», приказом департамента ценового и тарифного регулирования Самарской</w:t>
      </w:r>
      <w:proofErr w:type="gramEnd"/>
      <w:r w:rsidRPr="00E51EC4">
        <w:rPr>
          <w:rFonts w:ascii="Times New Roman" w:hAnsi="Times New Roman" w:cs="Times New Roman"/>
          <w:sz w:val="12"/>
          <w:szCs w:val="12"/>
        </w:rPr>
        <w:t xml:space="preserve"> </w:t>
      </w:r>
      <w:proofErr w:type="gramStart"/>
      <w:r w:rsidRPr="00E51EC4">
        <w:rPr>
          <w:rFonts w:ascii="Times New Roman" w:hAnsi="Times New Roman" w:cs="Times New Roman"/>
          <w:sz w:val="12"/>
          <w:szCs w:val="12"/>
        </w:rPr>
        <w:t>области № 785 от 17.12.2021г. «О корректировке тарифов в сфере водоснабжения и водоотведения ФГБУЗ МРЦ «Сергиевские минеральные воды» ФМБА России, муниципальный район Сергиевский», приказом департамента ценового и тарифного регулирования Самарской области № 523 от 03.12.2021г. «О корректировке тарифов в сфере теплоснабжения ООО «Сервисная Коммунальная Компания», муниципальный район Сергиевский», приказом департамента ценового и тарифного регулирования Самарской области № 743 от 17.12.2021г</w:t>
      </w:r>
      <w:proofErr w:type="gramEnd"/>
      <w:r w:rsidRPr="00E51EC4">
        <w:rPr>
          <w:rFonts w:ascii="Times New Roman" w:hAnsi="Times New Roman" w:cs="Times New Roman"/>
          <w:sz w:val="12"/>
          <w:szCs w:val="12"/>
        </w:rPr>
        <w:t>. «</w:t>
      </w:r>
      <w:proofErr w:type="gramStart"/>
      <w:r w:rsidRPr="00E51EC4">
        <w:rPr>
          <w:rFonts w:ascii="Times New Roman" w:hAnsi="Times New Roman" w:cs="Times New Roman"/>
          <w:sz w:val="12"/>
          <w:szCs w:val="12"/>
        </w:rPr>
        <w:t>О  корректировке тарифов в сфере теплоснабжения ФГБУЗ МРЦ «Сергиевские минеральные воды» ФМБА России, муниципальный район Сергиевский», приказом департамента ценового и тарифного регулирования Самарской области № 533 от 03.12.2021г. «О корректировке тарифов на горячую воду в закрытой системе горячего водоснабжения ООО «Сервисная Коммунальная Компания», муниципальный район Сергиевский», приказом департамента ценового и тарифного регулирования Самарской области № 778 от 17.12.2021г. «О  корректировке</w:t>
      </w:r>
      <w:proofErr w:type="gramEnd"/>
      <w:r w:rsidRPr="00E51EC4">
        <w:rPr>
          <w:rFonts w:ascii="Times New Roman" w:hAnsi="Times New Roman" w:cs="Times New Roman"/>
          <w:sz w:val="12"/>
          <w:szCs w:val="12"/>
        </w:rPr>
        <w:t xml:space="preserve"> тарифов на горячую воду в закрытой системе горячего </w:t>
      </w:r>
      <w:r w:rsidRPr="00E51EC4">
        <w:rPr>
          <w:rFonts w:ascii="Times New Roman" w:hAnsi="Times New Roman" w:cs="Times New Roman"/>
          <w:sz w:val="12"/>
          <w:szCs w:val="12"/>
        </w:rPr>
        <w:lastRenderedPageBreak/>
        <w:t>водоснабжения ФГБУЗ МРЦ «Сергиевские минеральные воды» ФМБА России, муниципальный район Сергиевский» администрация му</w:t>
      </w:r>
      <w:r>
        <w:rPr>
          <w:rFonts w:ascii="Times New Roman" w:hAnsi="Times New Roman" w:cs="Times New Roman"/>
          <w:sz w:val="12"/>
          <w:szCs w:val="12"/>
        </w:rPr>
        <w:t>ниципального района Сергиевский</w:t>
      </w:r>
    </w:p>
    <w:p w14:paraId="5472DEEF"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 xml:space="preserve">ПОСТАНОВЛЯЕТ: </w:t>
      </w:r>
    </w:p>
    <w:p w14:paraId="76007A94" w14:textId="37F5B25A"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1. Ограничить применение тарифа на холодное, горячее водоснабжение и водоотведение в муниципальном районе Сергиевский с 1 июля 2022 года до очередного периода регулирования, для населения муниципального района Сергиевский пр</w:t>
      </w:r>
      <w:r>
        <w:rPr>
          <w:rFonts w:ascii="Times New Roman" w:hAnsi="Times New Roman" w:cs="Times New Roman"/>
          <w:sz w:val="12"/>
          <w:szCs w:val="12"/>
        </w:rPr>
        <w:t>именять ограничения по тарифам:</w:t>
      </w:r>
    </w:p>
    <w:p w14:paraId="0B6B7495"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1.1. На холодное водоснабжение:</w:t>
      </w:r>
    </w:p>
    <w:p w14:paraId="02F21F16" w14:textId="7C793414"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 xml:space="preserve">- ФГБУЗ МРЦ «Сергиевские минеральные воды» ФМБА </w:t>
      </w:r>
      <w:r>
        <w:rPr>
          <w:rFonts w:ascii="Times New Roman" w:hAnsi="Times New Roman" w:cs="Times New Roman"/>
          <w:sz w:val="12"/>
          <w:szCs w:val="12"/>
        </w:rPr>
        <w:t>России – 61,61 руб./м3 (с НДС);</w:t>
      </w:r>
    </w:p>
    <w:p w14:paraId="1D9F4684" w14:textId="7777777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1.3. На горячее водоснабжение:</w:t>
      </w:r>
    </w:p>
    <w:p w14:paraId="5E54C231" w14:textId="5302BC95"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 ФГБУЗ МРЦ «Сергиевские минеральные воды» ФМБА Р</w:t>
      </w:r>
      <w:r>
        <w:rPr>
          <w:rFonts w:ascii="Times New Roman" w:hAnsi="Times New Roman" w:cs="Times New Roman"/>
          <w:sz w:val="12"/>
          <w:szCs w:val="12"/>
        </w:rPr>
        <w:t>оссии – 188,81 руб./м3 (с НДС);</w:t>
      </w:r>
    </w:p>
    <w:p w14:paraId="52765C07" w14:textId="46495B6D" w:rsidR="00E51EC4" w:rsidRPr="00E51EC4" w:rsidRDefault="00E51EC4" w:rsidP="00E51EC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51EC4">
        <w:rPr>
          <w:rFonts w:ascii="Times New Roman" w:hAnsi="Times New Roman" w:cs="Times New Roman"/>
          <w:sz w:val="12"/>
          <w:szCs w:val="12"/>
        </w:rPr>
        <w:t xml:space="preserve">Организационному управлению администрации муниципального района Сергиевский </w:t>
      </w:r>
      <w:proofErr w:type="gramStart"/>
      <w:r w:rsidRPr="00E51EC4">
        <w:rPr>
          <w:rFonts w:ascii="Times New Roman" w:hAnsi="Times New Roman" w:cs="Times New Roman"/>
          <w:sz w:val="12"/>
          <w:szCs w:val="12"/>
        </w:rPr>
        <w:t>разместить информацию</w:t>
      </w:r>
      <w:proofErr w:type="gramEnd"/>
      <w:r w:rsidRPr="00E51EC4">
        <w:rPr>
          <w:rFonts w:ascii="Times New Roman" w:hAnsi="Times New Roman" w:cs="Times New Roman"/>
          <w:sz w:val="12"/>
          <w:szCs w:val="12"/>
        </w:rPr>
        <w:t xml:space="preserve"> в</w:t>
      </w:r>
      <w:r>
        <w:rPr>
          <w:rFonts w:ascii="Times New Roman" w:hAnsi="Times New Roman" w:cs="Times New Roman"/>
          <w:sz w:val="12"/>
          <w:szCs w:val="12"/>
        </w:rPr>
        <w:t xml:space="preserve"> средствах массовой информации.</w:t>
      </w:r>
    </w:p>
    <w:p w14:paraId="4670B0E4" w14:textId="2F113981" w:rsidR="00E51EC4" w:rsidRPr="00E51EC4" w:rsidRDefault="00E51EC4" w:rsidP="00E51EC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E51EC4">
        <w:rPr>
          <w:rFonts w:ascii="Times New Roman" w:hAnsi="Times New Roman" w:cs="Times New Roman"/>
          <w:sz w:val="12"/>
          <w:szCs w:val="12"/>
        </w:rPr>
        <w:t>Признать утратившим силу постановление администрации  муниципального района Сергиевский № 484 от 27.05.2021г. «Об ограничении применения тарифов на холодное, горячее водоснабжение и водоотведение в муниципальном районе С</w:t>
      </w:r>
      <w:r>
        <w:rPr>
          <w:rFonts w:ascii="Times New Roman" w:hAnsi="Times New Roman" w:cs="Times New Roman"/>
          <w:sz w:val="12"/>
          <w:szCs w:val="12"/>
        </w:rPr>
        <w:t>ергиевский Самарской области».</w:t>
      </w:r>
    </w:p>
    <w:p w14:paraId="46AA50E1" w14:textId="46C94BAF" w:rsidR="00E51EC4" w:rsidRPr="00E51EC4" w:rsidRDefault="00E51EC4" w:rsidP="00E51EC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4. </w:t>
      </w:r>
      <w:r w:rsidRPr="00E51EC4">
        <w:rPr>
          <w:rFonts w:ascii="Times New Roman" w:hAnsi="Times New Roman" w:cs="Times New Roman"/>
          <w:sz w:val="12"/>
          <w:szCs w:val="12"/>
        </w:rPr>
        <w:t xml:space="preserve">Настоящее постановление опубликовать </w:t>
      </w:r>
      <w:r>
        <w:rPr>
          <w:rFonts w:ascii="Times New Roman" w:hAnsi="Times New Roman" w:cs="Times New Roman"/>
          <w:sz w:val="12"/>
          <w:szCs w:val="12"/>
        </w:rPr>
        <w:t>в газете «Сергиевский вестник».</w:t>
      </w:r>
    </w:p>
    <w:p w14:paraId="4CD282A5" w14:textId="2AE6B0D1" w:rsidR="00E51EC4" w:rsidRPr="00E51EC4" w:rsidRDefault="00E51EC4" w:rsidP="00E51EC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5.  </w:t>
      </w:r>
      <w:r w:rsidRPr="00E51EC4">
        <w:rPr>
          <w:rFonts w:ascii="Times New Roman" w:hAnsi="Times New Roman" w:cs="Times New Roman"/>
          <w:sz w:val="12"/>
          <w:szCs w:val="12"/>
        </w:rPr>
        <w:t>Настоящее постановление вступает в сил</w:t>
      </w:r>
      <w:r>
        <w:rPr>
          <w:rFonts w:ascii="Times New Roman" w:hAnsi="Times New Roman" w:cs="Times New Roman"/>
          <w:sz w:val="12"/>
          <w:szCs w:val="12"/>
        </w:rPr>
        <w:t xml:space="preserve">у с 01.07.2022г. </w:t>
      </w:r>
    </w:p>
    <w:p w14:paraId="45B9F9C2" w14:textId="53B14D8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 xml:space="preserve">6. </w:t>
      </w:r>
      <w:proofErr w:type="gramStart"/>
      <w:r w:rsidRPr="00E51EC4">
        <w:rPr>
          <w:rFonts w:ascii="Times New Roman" w:hAnsi="Times New Roman" w:cs="Times New Roman"/>
          <w:sz w:val="12"/>
          <w:szCs w:val="12"/>
        </w:rPr>
        <w:t>Контроль за</w:t>
      </w:r>
      <w:proofErr w:type="gramEnd"/>
      <w:r w:rsidRPr="00E51EC4">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w:t>
      </w:r>
      <w:r>
        <w:rPr>
          <w:rFonts w:ascii="Times New Roman" w:hAnsi="Times New Roman" w:cs="Times New Roman"/>
          <w:sz w:val="12"/>
          <w:szCs w:val="12"/>
        </w:rPr>
        <w:t>йона Сергиевский Савельева С.А.</w:t>
      </w:r>
    </w:p>
    <w:p w14:paraId="056EAF84" w14:textId="366DA7C3" w:rsidR="00E51EC4" w:rsidRPr="00E51EC4" w:rsidRDefault="00E51EC4" w:rsidP="00E51EC4">
      <w:pPr>
        <w:spacing w:after="0" w:line="240" w:lineRule="auto"/>
        <w:ind w:firstLine="284"/>
        <w:jc w:val="right"/>
        <w:rPr>
          <w:rFonts w:ascii="Times New Roman" w:hAnsi="Times New Roman" w:cs="Times New Roman"/>
          <w:sz w:val="12"/>
          <w:szCs w:val="12"/>
        </w:rPr>
      </w:pPr>
      <w:r w:rsidRPr="00E51EC4">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14:paraId="07D1AB0B" w14:textId="1FE3CC09" w:rsidR="00E51EC4" w:rsidRDefault="00E51EC4" w:rsidP="00E51EC4">
      <w:pPr>
        <w:spacing w:after="0" w:line="240" w:lineRule="auto"/>
        <w:ind w:firstLine="284"/>
        <w:jc w:val="right"/>
        <w:rPr>
          <w:rFonts w:ascii="Times New Roman" w:hAnsi="Times New Roman" w:cs="Times New Roman"/>
          <w:sz w:val="12"/>
          <w:szCs w:val="12"/>
        </w:rPr>
      </w:pPr>
      <w:proofErr w:type="spellStart"/>
      <w:r w:rsidRPr="00E51EC4">
        <w:rPr>
          <w:rFonts w:ascii="Times New Roman" w:hAnsi="Times New Roman" w:cs="Times New Roman"/>
          <w:sz w:val="12"/>
          <w:szCs w:val="12"/>
        </w:rPr>
        <w:t>А.И.Екамасов</w:t>
      </w:r>
      <w:proofErr w:type="spellEnd"/>
    </w:p>
    <w:p w14:paraId="571700A1" w14:textId="77777777" w:rsidR="00E51EC4" w:rsidRPr="00E51EC4" w:rsidRDefault="00E51EC4" w:rsidP="00E51EC4">
      <w:pPr>
        <w:spacing w:after="0" w:line="240" w:lineRule="auto"/>
        <w:ind w:firstLine="284"/>
        <w:jc w:val="center"/>
        <w:rPr>
          <w:rFonts w:ascii="Times New Roman" w:hAnsi="Times New Roman" w:cs="Times New Roman"/>
          <w:sz w:val="12"/>
          <w:szCs w:val="12"/>
        </w:rPr>
      </w:pPr>
      <w:r w:rsidRPr="00E51EC4">
        <w:rPr>
          <w:rFonts w:ascii="Times New Roman" w:hAnsi="Times New Roman" w:cs="Times New Roman"/>
          <w:sz w:val="12"/>
          <w:szCs w:val="12"/>
        </w:rPr>
        <w:t>Администрация</w:t>
      </w:r>
    </w:p>
    <w:p w14:paraId="523188FD" w14:textId="093918AF" w:rsidR="00E51EC4" w:rsidRPr="00E51EC4" w:rsidRDefault="00E51EC4" w:rsidP="00E51EC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51EC4">
        <w:rPr>
          <w:rFonts w:ascii="Times New Roman" w:hAnsi="Times New Roman" w:cs="Times New Roman"/>
          <w:sz w:val="12"/>
          <w:szCs w:val="12"/>
        </w:rPr>
        <w:t>Сергиевский</w:t>
      </w:r>
    </w:p>
    <w:p w14:paraId="16206A36" w14:textId="6E7496F6" w:rsidR="00E51EC4" w:rsidRPr="00E51EC4" w:rsidRDefault="00E51EC4" w:rsidP="00E51EC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B228F12" w14:textId="09D04DB6" w:rsidR="00E51EC4" w:rsidRPr="00E51EC4" w:rsidRDefault="00E51EC4" w:rsidP="00E51EC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119B6897" w14:textId="59187679" w:rsidR="00E51EC4" w:rsidRDefault="00E51EC4" w:rsidP="00E51EC4">
      <w:pPr>
        <w:spacing w:after="0" w:line="240" w:lineRule="auto"/>
        <w:ind w:firstLine="284"/>
        <w:rPr>
          <w:rFonts w:ascii="Times New Roman" w:hAnsi="Times New Roman" w:cs="Times New Roman"/>
          <w:sz w:val="12"/>
          <w:szCs w:val="12"/>
        </w:rPr>
      </w:pPr>
      <w:r w:rsidRPr="00E51EC4">
        <w:rPr>
          <w:rFonts w:ascii="Times New Roman" w:hAnsi="Times New Roman" w:cs="Times New Roman"/>
          <w:sz w:val="12"/>
          <w:szCs w:val="12"/>
        </w:rPr>
        <w:t>«19» мая 2022г.</w:t>
      </w:r>
      <w:r>
        <w:rPr>
          <w:rFonts w:ascii="Times New Roman" w:hAnsi="Times New Roman" w:cs="Times New Roman"/>
          <w:sz w:val="12"/>
          <w:szCs w:val="12"/>
        </w:rPr>
        <w:t xml:space="preserve">                                                                                                                                                                                                            </w:t>
      </w:r>
      <w:r w:rsidRPr="00E51EC4">
        <w:rPr>
          <w:rFonts w:ascii="Times New Roman" w:hAnsi="Times New Roman" w:cs="Times New Roman"/>
          <w:sz w:val="12"/>
          <w:szCs w:val="12"/>
        </w:rPr>
        <w:t>№503</w:t>
      </w:r>
    </w:p>
    <w:p w14:paraId="728E66CA" w14:textId="6745910B" w:rsidR="00E51EC4" w:rsidRPr="00E51EC4" w:rsidRDefault="00E51EC4" w:rsidP="00E51EC4">
      <w:pPr>
        <w:spacing w:after="0" w:line="240" w:lineRule="auto"/>
        <w:ind w:firstLine="284"/>
        <w:jc w:val="center"/>
        <w:rPr>
          <w:rFonts w:ascii="Times New Roman" w:hAnsi="Times New Roman" w:cs="Times New Roman"/>
          <w:sz w:val="12"/>
          <w:szCs w:val="12"/>
        </w:rPr>
      </w:pPr>
      <w:r w:rsidRPr="00E51EC4">
        <w:rPr>
          <w:rFonts w:ascii="Times New Roman" w:hAnsi="Times New Roman" w:cs="Times New Roman"/>
          <w:sz w:val="12"/>
          <w:szCs w:val="12"/>
        </w:rPr>
        <w:t>О внесении изменений в постановление администрации муниципального района Сергиевский №114 от 11.02.2014г. «О формировании фонда капитального ремонта в отношении многоквартирных домов, расположенных на территории муниципального района Сергиевский Самарской области, не выбравших способ формирования фонда капитального ремонта или не реализовавших его в установленный законом срок, на счете регионального оператора»</w:t>
      </w:r>
    </w:p>
    <w:p w14:paraId="4A0EB452" w14:textId="3866CEDC" w:rsidR="00E51EC4" w:rsidRPr="00E51EC4" w:rsidRDefault="00E51EC4" w:rsidP="00E51EC4">
      <w:pPr>
        <w:spacing w:after="0" w:line="240" w:lineRule="auto"/>
        <w:ind w:firstLine="284"/>
        <w:jc w:val="both"/>
        <w:rPr>
          <w:rFonts w:ascii="Times New Roman" w:hAnsi="Times New Roman" w:cs="Times New Roman"/>
          <w:sz w:val="12"/>
          <w:szCs w:val="12"/>
        </w:rPr>
      </w:pPr>
      <w:proofErr w:type="gramStart"/>
      <w:r w:rsidRPr="00E51EC4">
        <w:rPr>
          <w:rFonts w:ascii="Times New Roman" w:hAnsi="Times New Roman" w:cs="Times New Roman"/>
          <w:sz w:val="12"/>
          <w:szCs w:val="12"/>
        </w:rPr>
        <w:t>В соответствии с Федеральным законом Российской Федерации от 06.10.2006г. №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реализации Закона Самарской области от 21.06.2013г. №60-ГД «О системе капитального ремонта общего имущества в многоквартирных домах, расположенных на территории Самарской области», Администрация му</w:t>
      </w:r>
      <w:r>
        <w:rPr>
          <w:rFonts w:ascii="Times New Roman" w:hAnsi="Times New Roman" w:cs="Times New Roman"/>
          <w:sz w:val="12"/>
          <w:szCs w:val="12"/>
        </w:rPr>
        <w:t>ниципального района Сергиевский</w:t>
      </w:r>
      <w:proofErr w:type="gramEnd"/>
    </w:p>
    <w:p w14:paraId="78F3D3A9" w14:textId="5B1AB10D" w:rsidR="00E51EC4" w:rsidRPr="00E51EC4" w:rsidRDefault="00E51EC4" w:rsidP="00E51EC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0DC2268B" w14:textId="125F0BA8" w:rsidR="00E51EC4" w:rsidRPr="00E51EC4" w:rsidRDefault="00E51EC4" w:rsidP="00E51EC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E51EC4">
        <w:rPr>
          <w:rFonts w:ascii="Times New Roman" w:hAnsi="Times New Roman" w:cs="Times New Roman"/>
          <w:sz w:val="12"/>
          <w:szCs w:val="12"/>
        </w:rPr>
        <w:t>Внести изменения в постановление  администрации муниципального района Сергиевский № 114 от 11.02.2014г. «О формировании фонда капитального ремонта в отношении многоквартирных домов, расположенных на территории муниципального района Сергиевский Самарской области, не выбравших способ формирования фонда капитального ремонта или не реализовавших его в установленный законом срок, на счете регионального опер</w:t>
      </w:r>
      <w:r>
        <w:rPr>
          <w:rFonts w:ascii="Times New Roman" w:hAnsi="Times New Roman" w:cs="Times New Roman"/>
          <w:sz w:val="12"/>
          <w:szCs w:val="12"/>
        </w:rPr>
        <w:t xml:space="preserve">атора» следующего содержания:  </w:t>
      </w:r>
    </w:p>
    <w:p w14:paraId="6CAEB139" w14:textId="641ACD4F"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 xml:space="preserve">1.1. Приложение № 1 изложить в новой редакции согласно Приложению № </w:t>
      </w:r>
      <w:r>
        <w:rPr>
          <w:rFonts w:ascii="Times New Roman" w:hAnsi="Times New Roman" w:cs="Times New Roman"/>
          <w:sz w:val="12"/>
          <w:szCs w:val="12"/>
        </w:rPr>
        <w:t xml:space="preserve">1 к настоящему постановлению.  </w:t>
      </w:r>
    </w:p>
    <w:p w14:paraId="7F9A2B4E" w14:textId="4BFB4957"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 xml:space="preserve">2. Опубликовать настоящее постановление </w:t>
      </w:r>
      <w:r>
        <w:rPr>
          <w:rFonts w:ascii="Times New Roman" w:hAnsi="Times New Roman" w:cs="Times New Roman"/>
          <w:sz w:val="12"/>
          <w:szCs w:val="12"/>
        </w:rPr>
        <w:t>в газете «Сергиевский вестник».</w:t>
      </w:r>
    </w:p>
    <w:p w14:paraId="325DA5D1" w14:textId="71BE942F"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19EE8485" w14:textId="56DC9701" w:rsidR="00E51EC4" w:rsidRPr="00E51EC4" w:rsidRDefault="00E51EC4" w:rsidP="00E51EC4">
      <w:pPr>
        <w:spacing w:after="0" w:line="240" w:lineRule="auto"/>
        <w:ind w:firstLine="284"/>
        <w:jc w:val="both"/>
        <w:rPr>
          <w:rFonts w:ascii="Times New Roman" w:hAnsi="Times New Roman" w:cs="Times New Roman"/>
          <w:sz w:val="12"/>
          <w:szCs w:val="12"/>
        </w:rPr>
      </w:pPr>
      <w:r w:rsidRPr="00E51EC4">
        <w:rPr>
          <w:rFonts w:ascii="Times New Roman" w:hAnsi="Times New Roman" w:cs="Times New Roman"/>
          <w:sz w:val="12"/>
          <w:szCs w:val="12"/>
        </w:rPr>
        <w:t xml:space="preserve">4.  </w:t>
      </w:r>
      <w:proofErr w:type="gramStart"/>
      <w:r w:rsidRPr="00E51EC4">
        <w:rPr>
          <w:rFonts w:ascii="Times New Roman" w:hAnsi="Times New Roman" w:cs="Times New Roman"/>
          <w:sz w:val="12"/>
          <w:szCs w:val="12"/>
        </w:rPr>
        <w:t>Контроль за</w:t>
      </w:r>
      <w:proofErr w:type="gramEnd"/>
      <w:r w:rsidRPr="00E51EC4">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w:t>
      </w:r>
      <w:r>
        <w:rPr>
          <w:rFonts w:ascii="Times New Roman" w:hAnsi="Times New Roman" w:cs="Times New Roman"/>
          <w:sz w:val="12"/>
          <w:szCs w:val="12"/>
        </w:rPr>
        <w:t>йона Сергиевский Савельева С.А.</w:t>
      </w:r>
    </w:p>
    <w:p w14:paraId="3DADFE08" w14:textId="00049659" w:rsidR="00E51EC4" w:rsidRPr="00E51EC4" w:rsidRDefault="00E51EC4" w:rsidP="00E51EC4">
      <w:pPr>
        <w:spacing w:after="0" w:line="240" w:lineRule="auto"/>
        <w:ind w:firstLine="284"/>
        <w:jc w:val="right"/>
        <w:rPr>
          <w:rFonts w:ascii="Times New Roman" w:hAnsi="Times New Roman" w:cs="Times New Roman"/>
          <w:sz w:val="12"/>
          <w:szCs w:val="12"/>
        </w:rPr>
      </w:pPr>
      <w:r w:rsidRPr="00E51EC4">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14:paraId="01174838" w14:textId="56F74602" w:rsidR="00E51EC4" w:rsidRDefault="00E51EC4" w:rsidP="00E51EC4">
      <w:pPr>
        <w:spacing w:after="0" w:line="240" w:lineRule="auto"/>
        <w:ind w:firstLine="284"/>
        <w:jc w:val="right"/>
        <w:rPr>
          <w:rFonts w:ascii="Times New Roman" w:hAnsi="Times New Roman" w:cs="Times New Roman"/>
          <w:sz w:val="12"/>
          <w:szCs w:val="12"/>
        </w:rPr>
      </w:pPr>
      <w:r w:rsidRPr="00E51EC4">
        <w:rPr>
          <w:rFonts w:ascii="Times New Roman" w:hAnsi="Times New Roman" w:cs="Times New Roman"/>
          <w:sz w:val="12"/>
          <w:szCs w:val="12"/>
        </w:rPr>
        <w:t xml:space="preserve">А. И. </w:t>
      </w:r>
      <w:proofErr w:type="spellStart"/>
      <w:r w:rsidRPr="00E51EC4">
        <w:rPr>
          <w:rFonts w:ascii="Times New Roman" w:hAnsi="Times New Roman" w:cs="Times New Roman"/>
          <w:sz w:val="12"/>
          <w:szCs w:val="12"/>
        </w:rPr>
        <w:t>Екамасов</w:t>
      </w:r>
      <w:proofErr w:type="spellEnd"/>
    </w:p>
    <w:p w14:paraId="25CC2A8F" w14:textId="77777777" w:rsidR="00E51EC4" w:rsidRDefault="00E51EC4" w:rsidP="00E51EC4">
      <w:pPr>
        <w:spacing w:after="0" w:line="240" w:lineRule="auto"/>
        <w:ind w:firstLine="284"/>
        <w:jc w:val="right"/>
        <w:rPr>
          <w:rFonts w:ascii="Times New Roman" w:hAnsi="Times New Roman" w:cs="Times New Roman"/>
          <w:sz w:val="12"/>
          <w:szCs w:val="12"/>
        </w:rPr>
      </w:pPr>
    </w:p>
    <w:p w14:paraId="1F214A0B" w14:textId="77777777" w:rsidR="00E51EC4" w:rsidRPr="00E51EC4" w:rsidRDefault="00E51EC4" w:rsidP="00E51EC4">
      <w:pPr>
        <w:spacing w:after="0" w:line="240" w:lineRule="auto"/>
        <w:ind w:firstLine="284"/>
        <w:jc w:val="right"/>
        <w:rPr>
          <w:rFonts w:ascii="Times New Roman" w:hAnsi="Times New Roman" w:cs="Times New Roman"/>
          <w:sz w:val="12"/>
          <w:szCs w:val="12"/>
        </w:rPr>
      </w:pPr>
      <w:r w:rsidRPr="00E51EC4">
        <w:rPr>
          <w:rFonts w:ascii="Times New Roman" w:hAnsi="Times New Roman" w:cs="Times New Roman"/>
          <w:sz w:val="12"/>
          <w:szCs w:val="12"/>
        </w:rPr>
        <w:t>Приложение № 1 к постановлению</w:t>
      </w:r>
    </w:p>
    <w:p w14:paraId="5B225219" w14:textId="77777777" w:rsidR="00E51EC4" w:rsidRPr="00E51EC4" w:rsidRDefault="00E51EC4" w:rsidP="00E51EC4">
      <w:pPr>
        <w:spacing w:after="0" w:line="240" w:lineRule="auto"/>
        <w:ind w:firstLine="284"/>
        <w:jc w:val="right"/>
        <w:rPr>
          <w:rFonts w:ascii="Times New Roman" w:hAnsi="Times New Roman" w:cs="Times New Roman"/>
          <w:sz w:val="12"/>
          <w:szCs w:val="12"/>
        </w:rPr>
      </w:pPr>
      <w:r w:rsidRPr="00E51EC4">
        <w:rPr>
          <w:rFonts w:ascii="Times New Roman" w:hAnsi="Times New Roman" w:cs="Times New Roman"/>
          <w:sz w:val="12"/>
          <w:szCs w:val="12"/>
        </w:rPr>
        <w:t>Администрации муниципального района Сергиевский</w:t>
      </w:r>
    </w:p>
    <w:p w14:paraId="4EB47B92" w14:textId="42FC1926" w:rsidR="00E51EC4" w:rsidRPr="00E51EC4" w:rsidRDefault="00E51EC4" w:rsidP="00E51EC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от </w:t>
      </w:r>
      <w:r w:rsidRPr="00E51EC4">
        <w:rPr>
          <w:rFonts w:ascii="Times New Roman" w:hAnsi="Times New Roman" w:cs="Times New Roman"/>
          <w:sz w:val="12"/>
          <w:szCs w:val="12"/>
        </w:rPr>
        <w:t>«19» мая 2022г №503</w:t>
      </w:r>
    </w:p>
    <w:p w14:paraId="7CF57EDB" w14:textId="77777777" w:rsidR="00E51EC4" w:rsidRPr="00E51EC4" w:rsidRDefault="00E51EC4" w:rsidP="00E51EC4">
      <w:pPr>
        <w:spacing w:after="0" w:line="240" w:lineRule="auto"/>
        <w:ind w:firstLine="284"/>
        <w:jc w:val="right"/>
        <w:rPr>
          <w:rFonts w:ascii="Times New Roman" w:hAnsi="Times New Roman" w:cs="Times New Roman"/>
          <w:sz w:val="12"/>
          <w:szCs w:val="12"/>
        </w:rPr>
      </w:pPr>
    </w:p>
    <w:p w14:paraId="4F9A755A" w14:textId="26193B3A" w:rsidR="00FA273D" w:rsidRDefault="00E51EC4" w:rsidP="00E51EC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Фонд </w:t>
      </w:r>
      <w:r w:rsidRPr="00E51EC4">
        <w:rPr>
          <w:rFonts w:ascii="Times New Roman" w:hAnsi="Times New Roman" w:cs="Times New Roman"/>
          <w:sz w:val="12"/>
          <w:szCs w:val="12"/>
        </w:rPr>
        <w:t>капитального ремонта в отношении многоквартирных домов на счете регионального оператора, расположенных на территории муниципального</w:t>
      </w:r>
      <w:r>
        <w:rPr>
          <w:rFonts w:ascii="Times New Roman" w:hAnsi="Times New Roman" w:cs="Times New Roman"/>
          <w:sz w:val="12"/>
          <w:szCs w:val="12"/>
        </w:rPr>
        <w:t xml:space="preserve"> </w:t>
      </w:r>
      <w:r w:rsidRPr="00E51EC4">
        <w:rPr>
          <w:rFonts w:ascii="Times New Roman" w:hAnsi="Times New Roman" w:cs="Times New Roman"/>
          <w:sz w:val="12"/>
          <w:szCs w:val="12"/>
        </w:rPr>
        <w:t>района Сергиевский Самарской области</w:t>
      </w:r>
    </w:p>
    <w:tbl>
      <w:tblPr>
        <w:tblStyle w:val="aff4"/>
        <w:tblW w:w="0" w:type="auto"/>
        <w:tblLook w:val="04A0" w:firstRow="1" w:lastRow="0" w:firstColumn="1" w:lastColumn="0" w:noHBand="0" w:noVBand="1"/>
      </w:tblPr>
      <w:tblGrid>
        <w:gridCol w:w="817"/>
        <w:gridCol w:w="2693"/>
        <w:gridCol w:w="4219"/>
      </w:tblGrid>
      <w:tr w:rsidR="00E51EC4" w:rsidRPr="0047640A" w14:paraId="2B13A994" w14:textId="77777777" w:rsidTr="0047640A">
        <w:tc>
          <w:tcPr>
            <w:tcW w:w="817" w:type="dxa"/>
            <w:vAlign w:val="center"/>
          </w:tcPr>
          <w:p w14:paraId="11A32602" w14:textId="2FF0A44D"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Код</w:t>
            </w:r>
            <w:r w:rsidRPr="0047640A">
              <w:rPr>
                <w:rFonts w:ascii="Times New Roman" w:hAnsi="Times New Roman" w:cs="Times New Roman"/>
                <w:spacing w:val="-9"/>
                <w:sz w:val="12"/>
                <w:szCs w:val="12"/>
              </w:rPr>
              <w:t xml:space="preserve"> </w:t>
            </w:r>
            <w:r w:rsidRPr="0047640A">
              <w:rPr>
                <w:rFonts w:ascii="Times New Roman" w:hAnsi="Times New Roman" w:cs="Times New Roman"/>
                <w:sz w:val="12"/>
                <w:szCs w:val="12"/>
              </w:rPr>
              <w:t>МКД</w:t>
            </w:r>
          </w:p>
        </w:tc>
        <w:tc>
          <w:tcPr>
            <w:tcW w:w="2693" w:type="dxa"/>
            <w:vAlign w:val="center"/>
          </w:tcPr>
          <w:p w14:paraId="3AF5DC84" w14:textId="3DDBFE08"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Адрес</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МКД</w:t>
            </w:r>
          </w:p>
        </w:tc>
        <w:tc>
          <w:tcPr>
            <w:tcW w:w="4219" w:type="dxa"/>
            <w:vAlign w:val="center"/>
          </w:tcPr>
          <w:p w14:paraId="0519855E" w14:textId="04B90865"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Размер</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минимального</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ежемесячного</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взноса на</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капитальный</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ремонт,</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установленный</w:t>
            </w:r>
            <w:r w:rsidRPr="0047640A">
              <w:rPr>
                <w:rFonts w:ascii="Times New Roman" w:hAnsi="Times New Roman" w:cs="Times New Roman"/>
                <w:spacing w:val="1"/>
                <w:sz w:val="12"/>
                <w:szCs w:val="12"/>
              </w:rPr>
              <w:t xml:space="preserve"> </w:t>
            </w:r>
            <w:r w:rsidRPr="0047640A">
              <w:rPr>
                <w:rFonts w:ascii="Times New Roman" w:hAnsi="Times New Roman" w:cs="Times New Roman"/>
                <w:spacing w:val="-1"/>
                <w:sz w:val="12"/>
                <w:szCs w:val="12"/>
              </w:rPr>
              <w:t>Правительством</w:t>
            </w:r>
            <w:r w:rsidRPr="0047640A">
              <w:rPr>
                <w:rFonts w:ascii="Times New Roman" w:hAnsi="Times New Roman" w:cs="Times New Roman"/>
                <w:spacing w:val="-57"/>
                <w:sz w:val="12"/>
                <w:szCs w:val="12"/>
              </w:rPr>
              <w:t xml:space="preserve"> </w:t>
            </w:r>
            <w:r w:rsidR="0047640A" w:rsidRPr="0047640A">
              <w:rPr>
                <w:rFonts w:ascii="Times New Roman" w:hAnsi="Times New Roman" w:cs="Times New Roman"/>
                <w:spacing w:val="-57"/>
                <w:sz w:val="12"/>
                <w:szCs w:val="12"/>
              </w:rPr>
              <w:t xml:space="preserve">  </w:t>
            </w:r>
            <w:r w:rsidRPr="0047640A">
              <w:rPr>
                <w:rFonts w:ascii="Times New Roman" w:hAnsi="Times New Roman" w:cs="Times New Roman"/>
                <w:sz w:val="12"/>
                <w:szCs w:val="12"/>
              </w:rPr>
              <w:t>Самарской</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области</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в</w:t>
            </w:r>
            <w:r w:rsidR="0047640A" w:rsidRPr="0047640A">
              <w:rPr>
                <w:rFonts w:ascii="Times New Roman" w:hAnsi="Times New Roman" w:cs="Times New Roman"/>
                <w:sz w:val="12"/>
                <w:szCs w:val="12"/>
              </w:rPr>
              <w:t xml:space="preserve"> </w:t>
            </w:r>
            <w:r w:rsidRPr="0047640A">
              <w:rPr>
                <w:rFonts w:ascii="Times New Roman" w:hAnsi="Times New Roman" w:cs="Times New Roman"/>
                <w:sz w:val="12"/>
                <w:szCs w:val="12"/>
              </w:rPr>
              <w:t>зависимости от</w:t>
            </w:r>
            <w:r w:rsidRPr="0047640A">
              <w:rPr>
                <w:rFonts w:ascii="Times New Roman" w:hAnsi="Times New Roman" w:cs="Times New Roman"/>
                <w:spacing w:val="-57"/>
                <w:sz w:val="12"/>
                <w:szCs w:val="12"/>
              </w:rPr>
              <w:t xml:space="preserve"> </w:t>
            </w:r>
            <w:r w:rsidRPr="0047640A">
              <w:rPr>
                <w:rFonts w:ascii="Times New Roman" w:hAnsi="Times New Roman" w:cs="Times New Roman"/>
                <w:sz w:val="12"/>
                <w:szCs w:val="12"/>
              </w:rPr>
              <w:t>этажности</w:t>
            </w:r>
            <w:r w:rsidRPr="0047640A">
              <w:rPr>
                <w:rFonts w:ascii="Times New Roman" w:hAnsi="Times New Roman" w:cs="Times New Roman"/>
                <w:spacing w:val="-13"/>
                <w:sz w:val="12"/>
                <w:szCs w:val="12"/>
              </w:rPr>
              <w:t xml:space="preserve"> </w:t>
            </w:r>
            <w:r w:rsidRPr="0047640A">
              <w:rPr>
                <w:rFonts w:ascii="Times New Roman" w:hAnsi="Times New Roman" w:cs="Times New Roman"/>
                <w:sz w:val="12"/>
                <w:szCs w:val="12"/>
              </w:rPr>
              <w:t>дома</w:t>
            </w:r>
          </w:p>
        </w:tc>
      </w:tr>
      <w:tr w:rsidR="00E51EC4" w:rsidRPr="0047640A" w14:paraId="3A1BB770" w14:textId="77777777" w:rsidTr="0047640A">
        <w:tc>
          <w:tcPr>
            <w:tcW w:w="817" w:type="dxa"/>
            <w:vAlign w:val="center"/>
          </w:tcPr>
          <w:p w14:paraId="0018A780" w14:textId="7741937D"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Р21-1</w:t>
            </w:r>
          </w:p>
        </w:tc>
        <w:tc>
          <w:tcPr>
            <w:tcW w:w="2693" w:type="dxa"/>
            <w:vAlign w:val="center"/>
          </w:tcPr>
          <w:p w14:paraId="4CDE8EB3" w14:textId="29C42324"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Г.</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Михайловского,</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24</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А</w:t>
            </w:r>
          </w:p>
        </w:tc>
        <w:tc>
          <w:tcPr>
            <w:tcW w:w="4219" w:type="dxa"/>
            <w:vAlign w:val="center"/>
          </w:tcPr>
          <w:p w14:paraId="11154186" w14:textId="6484E8E1"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01DF5AC8" w14:textId="77777777" w:rsidTr="0047640A">
        <w:tc>
          <w:tcPr>
            <w:tcW w:w="817" w:type="dxa"/>
            <w:vAlign w:val="center"/>
          </w:tcPr>
          <w:p w14:paraId="6C9DA99B" w14:textId="59E6E08B"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Р21-3</w:t>
            </w:r>
          </w:p>
        </w:tc>
        <w:tc>
          <w:tcPr>
            <w:tcW w:w="2693" w:type="dxa"/>
            <w:vAlign w:val="center"/>
          </w:tcPr>
          <w:p w14:paraId="77809E75" w14:textId="0941286A"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Заводская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w:t>
            </w:r>
          </w:p>
        </w:tc>
        <w:tc>
          <w:tcPr>
            <w:tcW w:w="4219" w:type="dxa"/>
            <w:vAlign w:val="center"/>
          </w:tcPr>
          <w:p w14:paraId="1C4BF826" w14:textId="23B81DE9"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2C8C7C42" w14:textId="77777777" w:rsidTr="0047640A">
        <w:tc>
          <w:tcPr>
            <w:tcW w:w="817" w:type="dxa"/>
            <w:vAlign w:val="center"/>
          </w:tcPr>
          <w:p w14:paraId="283BBA28" w14:textId="2487BA02"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Р21-4</w:t>
            </w:r>
          </w:p>
        </w:tc>
        <w:tc>
          <w:tcPr>
            <w:tcW w:w="2693" w:type="dxa"/>
            <w:vAlign w:val="center"/>
          </w:tcPr>
          <w:p w14:paraId="16615A1D" w14:textId="05F7A3E4"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Заводская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w:t>
            </w:r>
          </w:p>
        </w:tc>
        <w:tc>
          <w:tcPr>
            <w:tcW w:w="4219" w:type="dxa"/>
            <w:vAlign w:val="center"/>
          </w:tcPr>
          <w:p w14:paraId="2FCACC40" w14:textId="0857080C"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1C393FA5" w14:textId="77777777" w:rsidTr="0047640A">
        <w:tc>
          <w:tcPr>
            <w:tcW w:w="817" w:type="dxa"/>
            <w:vAlign w:val="center"/>
          </w:tcPr>
          <w:p w14:paraId="045E4333" w14:textId="5B4B63AC"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Р21-283</w:t>
            </w:r>
          </w:p>
        </w:tc>
        <w:tc>
          <w:tcPr>
            <w:tcW w:w="2693" w:type="dxa"/>
            <w:vAlign w:val="center"/>
          </w:tcPr>
          <w:p w14:paraId="2F44B8AC" w14:textId="763BA94E"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 xml:space="preserve">с. Сергиевск, ул. </w:t>
            </w:r>
            <w:proofErr w:type="gramStart"/>
            <w:r w:rsidRPr="0047640A">
              <w:rPr>
                <w:rFonts w:ascii="Times New Roman" w:hAnsi="Times New Roman" w:cs="Times New Roman"/>
                <w:sz w:val="12"/>
                <w:szCs w:val="12"/>
              </w:rPr>
              <w:t>Заводская</w:t>
            </w:r>
            <w:proofErr w:type="gramEnd"/>
            <w:r w:rsidRPr="0047640A">
              <w:rPr>
                <w:rFonts w:ascii="Times New Roman" w:hAnsi="Times New Roman" w:cs="Times New Roman"/>
                <w:sz w:val="12"/>
                <w:szCs w:val="12"/>
              </w:rPr>
              <w:t>, д. 5</w:t>
            </w:r>
          </w:p>
        </w:tc>
        <w:tc>
          <w:tcPr>
            <w:tcW w:w="4219" w:type="dxa"/>
            <w:vAlign w:val="center"/>
          </w:tcPr>
          <w:p w14:paraId="7A6D5A59" w14:textId="69DAFDC9"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5E75AF90" w14:textId="77777777" w:rsidTr="0047640A">
        <w:tc>
          <w:tcPr>
            <w:tcW w:w="817" w:type="dxa"/>
            <w:vAlign w:val="center"/>
          </w:tcPr>
          <w:p w14:paraId="074EE76A" w14:textId="63DD0F3C"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Р21-5</w:t>
            </w:r>
          </w:p>
        </w:tc>
        <w:tc>
          <w:tcPr>
            <w:tcW w:w="2693" w:type="dxa"/>
            <w:vAlign w:val="center"/>
          </w:tcPr>
          <w:p w14:paraId="79108C25" w14:textId="329E6E87"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К.</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Маркса,</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55</w:t>
            </w:r>
          </w:p>
        </w:tc>
        <w:tc>
          <w:tcPr>
            <w:tcW w:w="4219" w:type="dxa"/>
            <w:vAlign w:val="center"/>
          </w:tcPr>
          <w:p w14:paraId="0ADD61F4" w14:textId="030302F2"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7A2849D3" w14:textId="77777777" w:rsidTr="0047640A">
        <w:tc>
          <w:tcPr>
            <w:tcW w:w="817" w:type="dxa"/>
            <w:vAlign w:val="center"/>
          </w:tcPr>
          <w:p w14:paraId="0AF07C88" w14:textId="76A520A1"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Р21-6</w:t>
            </w:r>
          </w:p>
        </w:tc>
        <w:tc>
          <w:tcPr>
            <w:tcW w:w="2693" w:type="dxa"/>
            <w:vAlign w:val="center"/>
          </w:tcPr>
          <w:p w14:paraId="46E62201" w14:textId="37E1BFCB"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Ленина,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100</w:t>
            </w:r>
          </w:p>
        </w:tc>
        <w:tc>
          <w:tcPr>
            <w:tcW w:w="4219" w:type="dxa"/>
            <w:vAlign w:val="center"/>
          </w:tcPr>
          <w:p w14:paraId="05B36DD6" w14:textId="6A879999"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2F333839" w14:textId="77777777" w:rsidTr="0047640A">
        <w:tc>
          <w:tcPr>
            <w:tcW w:w="817" w:type="dxa"/>
            <w:vAlign w:val="center"/>
          </w:tcPr>
          <w:p w14:paraId="277BEA55" w14:textId="5B00BF3E"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Р21-10</w:t>
            </w:r>
          </w:p>
        </w:tc>
        <w:tc>
          <w:tcPr>
            <w:tcW w:w="2693" w:type="dxa"/>
            <w:vAlign w:val="center"/>
          </w:tcPr>
          <w:p w14:paraId="57D97FFE" w14:textId="46B593E0"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Ленина,</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112</w:t>
            </w:r>
          </w:p>
        </w:tc>
        <w:tc>
          <w:tcPr>
            <w:tcW w:w="4219" w:type="dxa"/>
            <w:vAlign w:val="center"/>
          </w:tcPr>
          <w:p w14:paraId="4E100731" w14:textId="3EF6D6DC"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0902FE3D" w14:textId="77777777" w:rsidTr="0047640A">
        <w:tc>
          <w:tcPr>
            <w:tcW w:w="817" w:type="dxa"/>
            <w:vAlign w:val="center"/>
          </w:tcPr>
          <w:p w14:paraId="475A4626" w14:textId="52E017F1"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Р21-11</w:t>
            </w:r>
          </w:p>
        </w:tc>
        <w:tc>
          <w:tcPr>
            <w:tcW w:w="2693" w:type="dxa"/>
            <w:vAlign w:val="center"/>
          </w:tcPr>
          <w:p w14:paraId="6D42087A" w14:textId="7A0351B6"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Ленина,</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114</w:t>
            </w:r>
          </w:p>
        </w:tc>
        <w:tc>
          <w:tcPr>
            <w:tcW w:w="4219" w:type="dxa"/>
            <w:vAlign w:val="center"/>
          </w:tcPr>
          <w:p w14:paraId="194C2702" w14:textId="6C62B929"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6B2439B5" w14:textId="77777777" w:rsidTr="0047640A">
        <w:tc>
          <w:tcPr>
            <w:tcW w:w="817" w:type="dxa"/>
            <w:vAlign w:val="center"/>
          </w:tcPr>
          <w:p w14:paraId="20A0E446" w14:textId="67C6D1E2"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Р21-12</w:t>
            </w:r>
          </w:p>
        </w:tc>
        <w:tc>
          <w:tcPr>
            <w:tcW w:w="2693" w:type="dxa"/>
            <w:vAlign w:val="center"/>
          </w:tcPr>
          <w:p w14:paraId="57620C2C" w14:textId="516EB221"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Ленина,</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116</w:t>
            </w:r>
          </w:p>
        </w:tc>
        <w:tc>
          <w:tcPr>
            <w:tcW w:w="4219" w:type="dxa"/>
            <w:vAlign w:val="center"/>
          </w:tcPr>
          <w:p w14:paraId="6779DD68" w14:textId="1EB46C77"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76A0E83A" w14:textId="77777777" w:rsidTr="0047640A">
        <w:tc>
          <w:tcPr>
            <w:tcW w:w="817" w:type="dxa"/>
            <w:vAlign w:val="center"/>
          </w:tcPr>
          <w:p w14:paraId="4672D469" w14:textId="15F9F0F5"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Р21-13</w:t>
            </w:r>
          </w:p>
        </w:tc>
        <w:tc>
          <w:tcPr>
            <w:tcW w:w="2693" w:type="dxa"/>
            <w:vAlign w:val="center"/>
          </w:tcPr>
          <w:p w14:paraId="3E4B8A06" w14:textId="309DB275"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Ленина,</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118</w:t>
            </w:r>
          </w:p>
        </w:tc>
        <w:tc>
          <w:tcPr>
            <w:tcW w:w="4219" w:type="dxa"/>
            <w:vAlign w:val="center"/>
          </w:tcPr>
          <w:p w14:paraId="72FAE5C3" w14:textId="2CD408F9"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04D65FA5" w14:textId="77777777" w:rsidTr="0047640A">
        <w:tc>
          <w:tcPr>
            <w:tcW w:w="817" w:type="dxa"/>
            <w:vAlign w:val="center"/>
          </w:tcPr>
          <w:p w14:paraId="0962F317" w14:textId="2F1FE481"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Р21-15</w:t>
            </w:r>
          </w:p>
        </w:tc>
        <w:tc>
          <w:tcPr>
            <w:tcW w:w="2693" w:type="dxa"/>
            <w:vAlign w:val="center"/>
          </w:tcPr>
          <w:p w14:paraId="341462DE" w14:textId="758DFF1A"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Ленина,</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120</w:t>
            </w:r>
          </w:p>
        </w:tc>
        <w:tc>
          <w:tcPr>
            <w:tcW w:w="4219" w:type="dxa"/>
            <w:vAlign w:val="center"/>
          </w:tcPr>
          <w:p w14:paraId="0D21AA41" w14:textId="63808B45"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38B73FA8" w14:textId="77777777" w:rsidTr="0047640A">
        <w:tc>
          <w:tcPr>
            <w:tcW w:w="817" w:type="dxa"/>
            <w:vAlign w:val="center"/>
          </w:tcPr>
          <w:p w14:paraId="4FF7A183" w14:textId="6911E0E0"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Р21-16</w:t>
            </w:r>
          </w:p>
        </w:tc>
        <w:tc>
          <w:tcPr>
            <w:tcW w:w="2693" w:type="dxa"/>
            <w:vAlign w:val="center"/>
          </w:tcPr>
          <w:p w14:paraId="69FBF3A2" w14:textId="6DECF133"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Ленина,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122</w:t>
            </w:r>
          </w:p>
        </w:tc>
        <w:tc>
          <w:tcPr>
            <w:tcW w:w="4219" w:type="dxa"/>
            <w:vAlign w:val="center"/>
          </w:tcPr>
          <w:p w14:paraId="01BE6DEA" w14:textId="35EE2D16"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0ECFE269" w14:textId="77777777" w:rsidTr="0047640A">
        <w:tc>
          <w:tcPr>
            <w:tcW w:w="817" w:type="dxa"/>
            <w:vAlign w:val="center"/>
          </w:tcPr>
          <w:p w14:paraId="659BECBE" w14:textId="582D917D"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Р21-17</w:t>
            </w:r>
          </w:p>
        </w:tc>
        <w:tc>
          <w:tcPr>
            <w:tcW w:w="2693" w:type="dxa"/>
            <w:vAlign w:val="center"/>
          </w:tcPr>
          <w:p w14:paraId="29D630A8" w14:textId="67333CDA"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Ленина,</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124</w:t>
            </w:r>
          </w:p>
        </w:tc>
        <w:tc>
          <w:tcPr>
            <w:tcW w:w="4219" w:type="dxa"/>
            <w:vAlign w:val="center"/>
          </w:tcPr>
          <w:p w14:paraId="19156BA2" w14:textId="33B26C3C"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7B723225" w14:textId="77777777" w:rsidTr="0047640A">
        <w:tc>
          <w:tcPr>
            <w:tcW w:w="817" w:type="dxa"/>
            <w:vAlign w:val="center"/>
          </w:tcPr>
          <w:p w14:paraId="034FAD1B" w14:textId="66FAC1DB"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Р21-21</w:t>
            </w:r>
          </w:p>
        </w:tc>
        <w:tc>
          <w:tcPr>
            <w:tcW w:w="2693" w:type="dxa"/>
            <w:vAlign w:val="center"/>
          </w:tcPr>
          <w:p w14:paraId="22B09597" w14:textId="3CEBD7AF"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Ленина,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79</w:t>
            </w:r>
            <w:proofErr w:type="gramStart"/>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Б</w:t>
            </w:r>
            <w:proofErr w:type="gramEnd"/>
          </w:p>
        </w:tc>
        <w:tc>
          <w:tcPr>
            <w:tcW w:w="4219" w:type="dxa"/>
            <w:vAlign w:val="center"/>
          </w:tcPr>
          <w:p w14:paraId="6B677ED9" w14:textId="3EBE2858"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490CC41E" w14:textId="77777777" w:rsidTr="0047640A">
        <w:tc>
          <w:tcPr>
            <w:tcW w:w="817" w:type="dxa"/>
            <w:vAlign w:val="center"/>
          </w:tcPr>
          <w:p w14:paraId="1EE6FB55" w14:textId="09CC895F"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Р21-22</w:t>
            </w:r>
          </w:p>
        </w:tc>
        <w:tc>
          <w:tcPr>
            <w:tcW w:w="2693" w:type="dxa"/>
            <w:vAlign w:val="center"/>
          </w:tcPr>
          <w:p w14:paraId="1E44AF8B" w14:textId="06BEA628"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Ленина,</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81</w:t>
            </w:r>
          </w:p>
        </w:tc>
        <w:tc>
          <w:tcPr>
            <w:tcW w:w="4219" w:type="dxa"/>
            <w:vAlign w:val="center"/>
          </w:tcPr>
          <w:p w14:paraId="4C0F1BCC" w14:textId="5AF8F930"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02E8A564" w14:textId="77777777" w:rsidTr="0047640A">
        <w:tc>
          <w:tcPr>
            <w:tcW w:w="817" w:type="dxa"/>
            <w:vAlign w:val="center"/>
          </w:tcPr>
          <w:p w14:paraId="4F17A3C5" w14:textId="321D8F6C"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Р21-24</w:t>
            </w:r>
          </w:p>
        </w:tc>
        <w:tc>
          <w:tcPr>
            <w:tcW w:w="2693" w:type="dxa"/>
            <w:vAlign w:val="center"/>
          </w:tcPr>
          <w:p w14:paraId="58F29D73" w14:textId="3313EE84"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Ленина,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83</w:t>
            </w:r>
            <w:proofErr w:type="gramStart"/>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А</w:t>
            </w:r>
            <w:proofErr w:type="gramEnd"/>
          </w:p>
        </w:tc>
        <w:tc>
          <w:tcPr>
            <w:tcW w:w="4219" w:type="dxa"/>
            <w:vAlign w:val="center"/>
          </w:tcPr>
          <w:p w14:paraId="6E8F194B" w14:textId="1EB204FD"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08CC5104" w14:textId="77777777" w:rsidTr="0047640A">
        <w:tc>
          <w:tcPr>
            <w:tcW w:w="817" w:type="dxa"/>
            <w:vAlign w:val="center"/>
          </w:tcPr>
          <w:p w14:paraId="24053A5C" w14:textId="214CC03A"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Р21-27</w:t>
            </w:r>
          </w:p>
        </w:tc>
        <w:tc>
          <w:tcPr>
            <w:tcW w:w="2693" w:type="dxa"/>
            <w:vAlign w:val="center"/>
          </w:tcPr>
          <w:p w14:paraId="779CB3D6" w14:textId="18772646"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Ленина,</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 98</w:t>
            </w:r>
          </w:p>
        </w:tc>
        <w:tc>
          <w:tcPr>
            <w:tcW w:w="4219" w:type="dxa"/>
            <w:vAlign w:val="center"/>
          </w:tcPr>
          <w:p w14:paraId="51ABFF78" w14:textId="2E03FD8F"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5914AD8A" w14:textId="77777777" w:rsidTr="0047640A">
        <w:tc>
          <w:tcPr>
            <w:tcW w:w="817" w:type="dxa"/>
            <w:vAlign w:val="center"/>
          </w:tcPr>
          <w:p w14:paraId="30D385E6" w14:textId="09526F83"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Р21-29</w:t>
            </w:r>
          </w:p>
        </w:tc>
        <w:tc>
          <w:tcPr>
            <w:tcW w:w="2693" w:type="dxa"/>
            <w:vAlign w:val="center"/>
          </w:tcPr>
          <w:p w14:paraId="3DC48BD7" w14:textId="3A8CA90A"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Лермонтова,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w:t>
            </w:r>
            <w:proofErr w:type="gramStart"/>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А</w:t>
            </w:r>
            <w:proofErr w:type="gramEnd"/>
          </w:p>
        </w:tc>
        <w:tc>
          <w:tcPr>
            <w:tcW w:w="4219" w:type="dxa"/>
            <w:vAlign w:val="center"/>
          </w:tcPr>
          <w:p w14:paraId="3835954B" w14:textId="413DC42B"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57927AA4" w14:textId="77777777" w:rsidTr="0047640A">
        <w:tc>
          <w:tcPr>
            <w:tcW w:w="817" w:type="dxa"/>
            <w:vAlign w:val="center"/>
          </w:tcPr>
          <w:p w14:paraId="2E9051DC" w14:textId="2977D55F"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lastRenderedPageBreak/>
              <w:t>Р21-30</w:t>
            </w:r>
          </w:p>
        </w:tc>
        <w:tc>
          <w:tcPr>
            <w:tcW w:w="2693" w:type="dxa"/>
            <w:vAlign w:val="center"/>
          </w:tcPr>
          <w:p w14:paraId="71A12210" w14:textId="754177A6"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Лесная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1</w:t>
            </w:r>
          </w:p>
        </w:tc>
        <w:tc>
          <w:tcPr>
            <w:tcW w:w="4219" w:type="dxa"/>
            <w:vAlign w:val="center"/>
          </w:tcPr>
          <w:p w14:paraId="4DA4A20B" w14:textId="6B9808D9"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6425688A" w14:textId="77777777" w:rsidTr="0047640A">
        <w:tc>
          <w:tcPr>
            <w:tcW w:w="817" w:type="dxa"/>
            <w:vAlign w:val="center"/>
          </w:tcPr>
          <w:p w14:paraId="6D381E6E" w14:textId="0A286B53"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Р21-31</w:t>
            </w:r>
          </w:p>
        </w:tc>
        <w:tc>
          <w:tcPr>
            <w:tcW w:w="2693" w:type="dxa"/>
            <w:vAlign w:val="center"/>
          </w:tcPr>
          <w:p w14:paraId="1CF45787" w14:textId="4BAA05ED"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Лесная,</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w:t>
            </w:r>
            <w:proofErr w:type="gramStart"/>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А</w:t>
            </w:r>
            <w:proofErr w:type="gramEnd"/>
          </w:p>
        </w:tc>
        <w:tc>
          <w:tcPr>
            <w:tcW w:w="4219" w:type="dxa"/>
            <w:vAlign w:val="center"/>
          </w:tcPr>
          <w:p w14:paraId="64CE895E" w14:textId="54B22678"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550C6D41" w14:textId="77777777" w:rsidTr="0047640A">
        <w:tc>
          <w:tcPr>
            <w:tcW w:w="817" w:type="dxa"/>
            <w:vAlign w:val="center"/>
          </w:tcPr>
          <w:p w14:paraId="0F1EC2CA" w14:textId="58C83CBD"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Р21-32</w:t>
            </w:r>
          </w:p>
        </w:tc>
        <w:tc>
          <w:tcPr>
            <w:tcW w:w="2693" w:type="dxa"/>
            <w:vAlign w:val="center"/>
          </w:tcPr>
          <w:p w14:paraId="2A237134" w14:textId="14CF0E9B"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М.</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Горького,</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3</w:t>
            </w:r>
          </w:p>
        </w:tc>
        <w:tc>
          <w:tcPr>
            <w:tcW w:w="4219" w:type="dxa"/>
            <w:vAlign w:val="center"/>
          </w:tcPr>
          <w:p w14:paraId="2CBA9A77" w14:textId="66701205"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1226A883" w14:textId="77777777" w:rsidTr="0047640A">
        <w:tc>
          <w:tcPr>
            <w:tcW w:w="817" w:type="dxa"/>
            <w:vAlign w:val="center"/>
          </w:tcPr>
          <w:p w14:paraId="24119287" w14:textId="701B5CC3"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Р21-34</w:t>
            </w:r>
          </w:p>
        </w:tc>
        <w:tc>
          <w:tcPr>
            <w:tcW w:w="2693" w:type="dxa"/>
            <w:vAlign w:val="center"/>
          </w:tcPr>
          <w:p w14:paraId="512EF838" w14:textId="64C2A75D"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М.</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Горького,</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8</w:t>
            </w:r>
          </w:p>
        </w:tc>
        <w:tc>
          <w:tcPr>
            <w:tcW w:w="4219" w:type="dxa"/>
            <w:vAlign w:val="center"/>
          </w:tcPr>
          <w:p w14:paraId="11F55882" w14:textId="1A9B84D0"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6E18C213" w14:textId="77777777" w:rsidTr="0047640A">
        <w:tc>
          <w:tcPr>
            <w:tcW w:w="817" w:type="dxa"/>
            <w:vAlign w:val="center"/>
          </w:tcPr>
          <w:p w14:paraId="46E805EC" w14:textId="46DA3FC6"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Р21-35</w:t>
            </w:r>
          </w:p>
        </w:tc>
        <w:tc>
          <w:tcPr>
            <w:tcW w:w="2693" w:type="dxa"/>
            <w:vAlign w:val="center"/>
          </w:tcPr>
          <w:p w14:paraId="4E380161" w14:textId="3DCD65EC"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Н.</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Краснова,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40</w:t>
            </w:r>
          </w:p>
        </w:tc>
        <w:tc>
          <w:tcPr>
            <w:tcW w:w="4219" w:type="dxa"/>
            <w:vAlign w:val="center"/>
          </w:tcPr>
          <w:p w14:paraId="5599CD7D" w14:textId="0BCBE428"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611A3023" w14:textId="77777777" w:rsidTr="0047640A">
        <w:tc>
          <w:tcPr>
            <w:tcW w:w="817" w:type="dxa"/>
            <w:vAlign w:val="center"/>
          </w:tcPr>
          <w:p w14:paraId="4652C400" w14:textId="44B5A434"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Р21-36</w:t>
            </w:r>
          </w:p>
        </w:tc>
        <w:tc>
          <w:tcPr>
            <w:tcW w:w="2693" w:type="dxa"/>
            <w:vAlign w:val="center"/>
          </w:tcPr>
          <w:p w14:paraId="70361ACD" w14:textId="0769318A"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Н.</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Краснова,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92</w:t>
            </w:r>
          </w:p>
        </w:tc>
        <w:tc>
          <w:tcPr>
            <w:tcW w:w="4219" w:type="dxa"/>
            <w:vAlign w:val="center"/>
          </w:tcPr>
          <w:p w14:paraId="66AF0C67" w14:textId="699E3C05"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5CBA0A5A" w14:textId="77777777" w:rsidTr="0047640A">
        <w:tc>
          <w:tcPr>
            <w:tcW w:w="817" w:type="dxa"/>
            <w:vAlign w:val="center"/>
          </w:tcPr>
          <w:p w14:paraId="1D8E5DA5" w14:textId="682BFE3A"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Р21-37</w:t>
            </w:r>
          </w:p>
        </w:tc>
        <w:tc>
          <w:tcPr>
            <w:tcW w:w="2693" w:type="dxa"/>
            <w:vAlign w:val="center"/>
          </w:tcPr>
          <w:p w14:paraId="79AB39B6" w14:textId="7AC4E79C"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Н.</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Краснова,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92</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А</w:t>
            </w:r>
          </w:p>
        </w:tc>
        <w:tc>
          <w:tcPr>
            <w:tcW w:w="4219" w:type="dxa"/>
            <w:vAlign w:val="center"/>
          </w:tcPr>
          <w:p w14:paraId="38D1F2DA" w14:textId="6EF64521"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05955E86" w14:textId="77777777" w:rsidTr="0047640A">
        <w:tc>
          <w:tcPr>
            <w:tcW w:w="817" w:type="dxa"/>
            <w:vAlign w:val="center"/>
          </w:tcPr>
          <w:p w14:paraId="6A9892A3" w14:textId="4E57FECA"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Р21-38</w:t>
            </w:r>
          </w:p>
        </w:tc>
        <w:tc>
          <w:tcPr>
            <w:tcW w:w="2693" w:type="dxa"/>
            <w:vAlign w:val="center"/>
          </w:tcPr>
          <w:p w14:paraId="7A3E7098" w14:textId="20D6697F"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Н.</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Краснова,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94</w:t>
            </w:r>
          </w:p>
        </w:tc>
        <w:tc>
          <w:tcPr>
            <w:tcW w:w="4219" w:type="dxa"/>
            <w:vAlign w:val="center"/>
          </w:tcPr>
          <w:p w14:paraId="48728150" w14:textId="5C99E602"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5D05059C" w14:textId="77777777" w:rsidTr="0047640A">
        <w:tc>
          <w:tcPr>
            <w:tcW w:w="817" w:type="dxa"/>
            <w:vAlign w:val="center"/>
          </w:tcPr>
          <w:p w14:paraId="7EC8AFD2" w14:textId="24B50837"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Р21-39</w:t>
            </w:r>
          </w:p>
        </w:tc>
        <w:tc>
          <w:tcPr>
            <w:tcW w:w="2693" w:type="dxa"/>
            <w:vAlign w:val="center"/>
          </w:tcPr>
          <w:p w14:paraId="740E0079" w14:textId="5008F7F4"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Советская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39</w:t>
            </w:r>
          </w:p>
        </w:tc>
        <w:tc>
          <w:tcPr>
            <w:tcW w:w="4219" w:type="dxa"/>
            <w:vAlign w:val="center"/>
          </w:tcPr>
          <w:p w14:paraId="58352574" w14:textId="031D1A8B"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70E8ACEF" w14:textId="77777777" w:rsidTr="0047640A">
        <w:tc>
          <w:tcPr>
            <w:tcW w:w="817" w:type="dxa"/>
            <w:vAlign w:val="center"/>
          </w:tcPr>
          <w:p w14:paraId="2E56DD01" w14:textId="293F3547"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Р21-43</w:t>
            </w:r>
          </w:p>
        </w:tc>
        <w:tc>
          <w:tcPr>
            <w:tcW w:w="2693" w:type="dxa"/>
            <w:vAlign w:val="center"/>
          </w:tcPr>
          <w:p w14:paraId="55694C93" w14:textId="78EBB749"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Советская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68</w:t>
            </w:r>
          </w:p>
        </w:tc>
        <w:tc>
          <w:tcPr>
            <w:tcW w:w="4219" w:type="dxa"/>
            <w:vAlign w:val="center"/>
          </w:tcPr>
          <w:p w14:paraId="43AB7BBE" w14:textId="05E36B34"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1D895169" w14:textId="77777777" w:rsidTr="0047640A">
        <w:tc>
          <w:tcPr>
            <w:tcW w:w="817" w:type="dxa"/>
            <w:vAlign w:val="center"/>
          </w:tcPr>
          <w:p w14:paraId="5ACD98E7" w14:textId="3804FD71"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Р21-44</w:t>
            </w:r>
          </w:p>
        </w:tc>
        <w:tc>
          <w:tcPr>
            <w:tcW w:w="2693" w:type="dxa"/>
            <w:vAlign w:val="center"/>
          </w:tcPr>
          <w:p w14:paraId="1C6FC4BD" w14:textId="327B98CA"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Советская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70</w:t>
            </w:r>
          </w:p>
        </w:tc>
        <w:tc>
          <w:tcPr>
            <w:tcW w:w="4219" w:type="dxa"/>
            <w:vAlign w:val="center"/>
          </w:tcPr>
          <w:p w14:paraId="06DB52F1" w14:textId="4AA154D3"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1F6BB394" w14:textId="77777777" w:rsidTr="0047640A">
        <w:tc>
          <w:tcPr>
            <w:tcW w:w="817" w:type="dxa"/>
            <w:vAlign w:val="center"/>
          </w:tcPr>
          <w:p w14:paraId="0CEA984F" w14:textId="01D4F954"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Р21-45</w:t>
            </w:r>
          </w:p>
        </w:tc>
        <w:tc>
          <w:tcPr>
            <w:tcW w:w="2693" w:type="dxa"/>
            <w:vAlign w:val="center"/>
          </w:tcPr>
          <w:p w14:paraId="1EE1B7D6" w14:textId="626DC6B5"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Советская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72</w:t>
            </w:r>
          </w:p>
        </w:tc>
        <w:tc>
          <w:tcPr>
            <w:tcW w:w="4219" w:type="dxa"/>
            <w:vAlign w:val="center"/>
          </w:tcPr>
          <w:p w14:paraId="54565BDE" w14:textId="286CFAA1"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251CF30B" w14:textId="77777777" w:rsidTr="0047640A">
        <w:tc>
          <w:tcPr>
            <w:tcW w:w="817" w:type="dxa"/>
            <w:vAlign w:val="center"/>
          </w:tcPr>
          <w:p w14:paraId="0B0BA560" w14:textId="62A4C616"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Р21-46</w:t>
            </w:r>
          </w:p>
        </w:tc>
        <w:tc>
          <w:tcPr>
            <w:tcW w:w="2693" w:type="dxa"/>
            <w:vAlign w:val="center"/>
          </w:tcPr>
          <w:p w14:paraId="58D3FAC3" w14:textId="665012B5"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Строителей,</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w:t>
            </w:r>
          </w:p>
        </w:tc>
        <w:tc>
          <w:tcPr>
            <w:tcW w:w="4219" w:type="dxa"/>
            <w:vAlign w:val="center"/>
          </w:tcPr>
          <w:p w14:paraId="5747EF18" w14:textId="28EA85FE"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2529B7A6" w14:textId="77777777" w:rsidTr="0047640A">
        <w:tc>
          <w:tcPr>
            <w:tcW w:w="817" w:type="dxa"/>
            <w:vAlign w:val="center"/>
          </w:tcPr>
          <w:p w14:paraId="19BE7E6B" w14:textId="4C770F3B"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Р21-49</w:t>
            </w:r>
          </w:p>
        </w:tc>
        <w:tc>
          <w:tcPr>
            <w:tcW w:w="2693" w:type="dxa"/>
            <w:vAlign w:val="center"/>
          </w:tcPr>
          <w:p w14:paraId="3C04808D" w14:textId="0E901F8E"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Сергиевск,</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Строителей,</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9</w:t>
            </w:r>
          </w:p>
        </w:tc>
        <w:tc>
          <w:tcPr>
            <w:tcW w:w="4219" w:type="dxa"/>
            <w:vAlign w:val="center"/>
          </w:tcPr>
          <w:p w14:paraId="13C4651C" w14:textId="4A174B40"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E51EC4" w:rsidRPr="0047640A" w14:paraId="7E432EDF" w14:textId="77777777" w:rsidTr="0047640A">
        <w:tc>
          <w:tcPr>
            <w:tcW w:w="817" w:type="dxa"/>
            <w:vAlign w:val="center"/>
          </w:tcPr>
          <w:p w14:paraId="5366EEB4" w14:textId="726A2389"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Р21-50</w:t>
            </w:r>
          </w:p>
        </w:tc>
        <w:tc>
          <w:tcPr>
            <w:tcW w:w="2693" w:type="dxa"/>
            <w:vAlign w:val="center"/>
          </w:tcPr>
          <w:p w14:paraId="2EE04B8E" w14:textId="6CE228CA"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Георгиевская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4</w:t>
            </w:r>
          </w:p>
        </w:tc>
        <w:tc>
          <w:tcPr>
            <w:tcW w:w="4219" w:type="dxa"/>
            <w:vAlign w:val="center"/>
          </w:tcPr>
          <w:p w14:paraId="6DBF4A18" w14:textId="3B43CE7C" w:rsidR="00E51EC4" w:rsidRPr="0047640A" w:rsidRDefault="00E51EC4"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07B6E628" w14:textId="77777777" w:rsidTr="0047640A">
        <w:tc>
          <w:tcPr>
            <w:tcW w:w="817" w:type="dxa"/>
            <w:vAlign w:val="center"/>
          </w:tcPr>
          <w:p w14:paraId="77B36A39" w14:textId="535D1D8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Р21-51</w:t>
            </w:r>
          </w:p>
        </w:tc>
        <w:tc>
          <w:tcPr>
            <w:tcW w:w="2693" w:type="dxa"/>
            <w:vAlign w:val="center"/>
          </w:tcPr>
          <w:p w14:paraId="38FF092A" w14:textId="364245F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Георгиевская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2</w:t>
            </w:r>
          </w:p>
        </w:tc>
        <w:tc>
          <w:tcPr>
            <w:tcW w:w="4219" w:type="dxa"/>
            <w:vAlign w:val="center"/>
          </w:tcPr>
          <w:p w14:paraId="2B0F5EDC" w14:textId="2783F07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630FCEB4" w14:textId="77777777" w:rsidTr="0047640A">
        <w:tc>
          <w:tcPr>
            <w:tcW w:w="817" w:type="dxa"/>
            <w:vAlign w:val="center"/>
          </w:tcPr>
          <w:p w14:paraId="7A0585F9" w14:textId="7079B25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Р21-54</w:t>
            </w:r>
          </w:p>
        </w:tc>
        <w:tc>
          <w:tcPr>
            <w:tcW w:w="2693" w:type="dxa"/>
            <w:vAlign w:val="center"/>
          </w:tcPr>
          <w:p w14:paraId="40F19E23" w14:textId="07BCBE5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Куйбышева,</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12</w:t>
            </w:r>
          </w:p>
        </w:tc>
        <w:tc>
          <w:tcPr>
            <w:tcW w:w="4219" w:type="dxa"/>
            <w:vAlign w:val="center"/>
          </w:tcPr>
          <w:p w14:paraId="104C8826" w14:textId="6EDE71D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255F65F" w14:textId="77777777" w:rsidTr="0047640A">
        <w:tc>
          <w:tcPr>
            <w:tcW w:w="817" w:type="dxa"/>
            <w:vAlign w:val="center"/>
          </w:tcPr>
          <w:p w14:paraId="754BE5A1" w14:textId="46D9800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Р21-55</w:t>
            </w:r>
          </w:p>
        </w:tc>
        <w:tc>
          <w:tcPr>
            <w:tcW w:w="2693" w:type="dxa"/>
            <w:vAlign w:val="center"/>
          </w:tcPr>
          <w:p w14:paraId="7BB54D44" w14:textId="2111DE3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Куйбышева,</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3</w:t>
            </w:r>
          </w:p>
        </w:tc>
        <w:tc>
          <w:tcPr>
            <w:tcW w:w="4219" w:type="dxa"/>
            <w:vAlign w:val="center"/>
          </w:tcPr>
          <w:p w14:paraId="75622C9A" w14:textId="4585E07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0AB02ECA" w14:textId="77777777" w:rsidTr="0047640A">
        <w:tc>
          <w:tcPr>
            <w:tcW w:w="817" w:type="dxa"/>
            <w:vAlign w:val="center"/>
          </w:tcPr>
          <w:p w14:paraId="70FF9D21" w14:textId="23FFAEB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Р21-56</w:t>
            </w:r>
          </w:p>
        </w:tc>
        <w:tc>
          <w:tcPr>
            <w:tcW w:w="2693" w:type="dxa"/>
            <w:vAlign w:val="center"/>
          </w:tcPr>
          <w:p w14:paraId="193BDECC" w14:textId="22DE3FD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Куйбышева,</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4</w:t>
            </w:r>
          </w:p>
        </w:tc>
        <w:tc>
          <w:tcPr>
            <w:tcW w:w="4219" w:type="dxa"/>
            <w:vAlign w:val="center"/>
          </w:tcPr>
          <w:p w14:paraId="28DEE97D" w14:textId="43446FD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6E85BD25" w14:textId="77777777" w:rsidTr="0047640A">
        <w:tc>
          <w:tcPr>
            <w:tcW w:w="817" w:type="dxa"/>
            <w:vAlign w:val="center"/>
          </w:tcPr>
          <w:p w14:paraId="20005B6C" w14:textId="1BB6251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Р21-57</w:t>
            </w:r>
          </w:p>
        </w:tc>
        <w:tc>
          <w:tcPr>
            <w:tcW w:w="2693" w:type="dxa"/>
            <w:vAlign w:val="center"/>
          </w:tcPr>
          <w:p w14:paraId="48C00F9B" w14:textId="35B88A9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Куйбышева,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4</w:t>
            </w:r>
            <w:proofErr w:type="gramStart"/>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А</w:t>
            </w:r>
            <w:proofErr w:type="gramEnd"/>
          </w:p>
        </w:tc>
        <w:tc>
          <w:tcPr>
            <w:tcW w:w="4219" w:type="dxa"/>
            <w:vAlign w:val="center"/>
          </w:tcPr>
          <w:p w14:paraId="0B239131" w14:textId="03A98A0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6F5C427" w14:textId="77777777" w:rsidTr="0047640A">
        <w:tc>
          <w:tcPr>
            <w:tcW w:w="817" w:type="dxa"/>
            <w:vAlign w:val="center"/>
          </w:tcPr>
          <w:p w14:paraId="08A75F24" w14:textId="2D72FCB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Р21-58</w:t>
            </w:r>
          </w:p>
        </w:tc>
        <w:tc>
          <w:tcPr>
            <w:tcW w:w="2693" w:type="dxa"/>
            <w:vAlign w:val="center"/>
          </w:tcPr>
          <w:p w14:paraId="17F9AA18" w14:textId="2F55A53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Куйбышева,</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5</w:t>
            </w:r>
          </w:p>
        </w:tc>
        <w:tc>
          <w:tcPr>
            <w:tcW w:w="4219" w:type="dxa"/>
            <w:vAlign w:val="center"/>
          </w:tcPr>
          <w:p w14:paraId="5FFF0F2B" w14:textId="03AFF35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E86D7B3" w14:textId="77777777" w:rsidTr="0047640A">
        <w:tc>
          <w:tcPr>
            <w:tcW w:w="817" w:type="dxa"/>
            <w:vAlign w:val="center"/>
          </w:tcPr>
          <w:p w14:paraId="3B868D3E" w14:textId="760DE08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Р21-287</w:t>
            </w:r>
          </w:p>
        </w:tc>
        <w:tc>
          <w:tcPr>
            <w:tcW w:w="2693" w:type="dxa"/>
            <w:vAlign w:val="center"/>
          </w:tcPr>
          <w:p w14:paraId="33E55545" w14:textId="0D6B24A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 Суходол, ул. Мира, д. 2</w:t>
            </w:r>
          </w:p>
        </w:tc>
        <w:tc>
          <w:tcPr>
            <w:tcW w:w="4219" w:type="dxa"/>
            <w:vAlign w:val="center"/>
          </w:tcPr>
          <w:p w14:paraId="0005186E" w14:textId="62693E4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3CB6C74" w14:textId="77777777" w:rsidTr="0047640A">
        <w:tc>
          <w:tcPr>
            <w:tcW w:w="817" w:type="dxa"/>
            <w:vAlign w:val="center"/>
          </w:tcPr>
          <w:p w14:paraId="237A194E" w14:textId="4E0C68C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Р21-61</w:t>
            </w:r>
          </w:p>
        </w:tc>
        <w:tc>
          <w:tcPr>
            <w:tcW w:w="2693" w:type="dxa"/>
            <w:vAlign w:val="center"/>
          </w:tcPr>
          <w:p w14:paraId="1E2996C9" w14:textId="4D1C241C"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Мира,</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5</w:t>
            </w:r>
          </w:p>
        </w:tc>
        <w:tc>
          <w:tcPr>
            <w:tcW w:w="4219" w:type="dxa"/>
            <w:vAlign w:val="center"/>
          </w:tcPr>
          <w:p w14:paraId="3C8A6181" w14:textId="4BA2182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92FCDBA" w14:textId="77777777" w:rsidTr="0047640A">
        <w:tc>
          <w:tcPr>
            <w:tcW w:w="817" w:type="dxa"/>
            <w:vAlign w:val="center"/>
          </w:tcPr>
          <w:p w14:paraId="2C795067" w14:textId="49F42D8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Р21-276</w:t>
            </w:r>
          </w:p>
        </w:tc>
        <w:tc>
          <w:tcPr>
            <w:tcW w:w="2693" w:type="dxa"/>
            <w:vAlign w:val="center"/>
          </w:tcPr>
          <w:p w14:paraId="450E5A9B" w14:textId="3783E03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color w:val="000000"/>
                <w:sz w:val="12"/>
                <w:szCs w:val="12"/>
              </w:rPr>
              <w:t>п. Суходол, ул. Мира, д. 8</w:t>
            </w:r>
          </w:p>
        </w:tc>
        <w:tc>
          <w:tcPr>
            <w:tcW w:w="4219" w:type="dxa"/>
            <w:vAlign w:val="center"/>
          </w:tcPr>
          <w:p w14:paraId="52B6C852" w14:textId="593DC36C"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0B09AF40" w14:textId="77777777" w:rsidTr="0047640A">
        <w:tc>
          <w:tcPr>
            <w:tcW w:w="817" w:type="dxa"/>
            <w:vAlign w:val="center"/>
          </w:tcPr>
          <w:p w14:paraId="69E97A88" w14:textId="0D94E10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Р21-288</w:t>
            </w:r>
          </w:p>
        </w:tc>
        <w:tc>
          <w:tcPr>
            <w:tcW w:w="2693" w:type="dxa"/>
            <w:vAlign w:val="center"/>
          </w:tcPr>
          <w:p w14:paraId="3D0EAEE3" w14:textId="2389748E" w:rsidR="0047640A" w:rsidRPr="0047640A" w:rsidRDefault="0047640A" w:rsidP="0047640A">
            <w:pPr>
              <w:jc w:val="center"/>
              <w:rPr>
                <w:rFonts w:ascii="Times New Roman" w:hAnsi="Times New Roman" w:cs="Times New Roman"/>
                <w:color w:val="000000"/>
                <w:sz w:val="12"/>
                <w:szCs w:val="12"/>
              </w:rPr>
            </w:pPr>
            <w:r w:rsidRPr="0047640A">
              <w:rPr>
                <w:rFonts w:ascii="Times New Roman" w:hAnsi="Times New Roman" w:cs="Times New Roman"/>
                <w:color w:val="000000"/>
                <w:sz w:val="12"/>
                <w:szCs w:val="12"/>
              </w:rPr>
              <w:t>п. Суходол, ул. Мира, д. 9</w:t>
            </w:r>
          </w:p>
        </w:tc>
        <w:tc>
          <w:tcPr>
            <w:tcW w:w="4219" w:type="dxa"/>
            <w:vAlign w:val="center"/>
          </w:tcPr>
          <w:p w14:paraId="7758217D" w14:textId="6B49291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05B04C9" w14:textId="77777777" w:rsidTr="0047640A">
        <w:tc>
          <w:tcPr>
            <w:tcW w:w="817" w:type="dxa"/>
            <w:vAlign w:val="center"/>
          </w:tcPr>
          <w:p w14:paraId="04B9B615" w14:textId="5ED3594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Р21-277</w:t>
            </w:r>
          </w:p>
        </w:tc>
        <w:tc>
          <w:tcPr>
            <w:tcW w:w="2693" w:type="dxa"/>
            <w:vAlign w:val="center"/>
          </w:tcPr>
          <w:p w14:paraId="638AE62B" w14:textId="6D15C758" w:rsidR="0047640A" w:rsidRPr="0047640A" w:rsidRDefault="0047640A" w:rsidP="0047640A">
            <w:pPr>
              <w:jc w:val="center"/>
              <w:rPr>
                <w:rFonts w:ascii="Times New Roman" w:hAnsi="Times New Roman" w:cs="Times New Roman"/>
                <w:color w:val="000000"/>
                <w:sz w:val="12"/>
                <w:szCs w:val="12"/>
              </w:rPr>
            </w:pPr>
            <w:r w:rsidRPr="0047640A">
              <w:rPr>
                <w:rFonts w:ascii="Times New Roman" w:hAnsi="Times New Roman" w:cs="Times New Roman"/>
                <w:color w:val="000000"/>
                <w:sz w:val="12"/>
                <w:szCs w:val="12"/>
              </w:rPr>
              <w:t>п. Суходол, ул. Мира, д. 11</w:t>
            </w:r>
          </w:p>
        </w:tc>
        <w:tc>
          <w:tcPr>
            <w:tcW w:w="4219" w:type="dxa"/>
            <w:vAlign w:val="center"/>
          </w:tcPr>
          <w:p w14:paraId="62ACF5B5" w14:textId="778D7C2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A30E35B" w14:textId="77777777" w:rsidTr="0047640A">
        <w:tc>
          <w:tcPr>
            <w:tcW w:w="817" w:type="dxa"/>
            <w:vAlign w:val="center"/>
          </w:tcPr>
          <w:p w14:paraId="0755EB50" w14:textId="508EF4D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Р21-63</w:t>
            </w:r>
          </w:p>
        </w:tc>
        <w:tc>
          <w:tcPr>
            <w:tcW w:w="2693" w:type="dxa"/>
            <w:vAlign w:val="center"/>
          </w:tcPr>
          <w:p w14:paraId="063119BB" w14:textId="1754EE8C" w:rsidR="0047640A" w:rsidRPr="0047640A" w:rsidRDefault="0047640A" w:rsidP="0047640A">
            <w:pPr>
              <w:jc w:val="center"/>
              <w:rPr>
                <w:rFonts w:ascii="Times New Roman" w:hAnsi="Times New Roman" w:cs="Times New Roman"/>
                <w:color w:val="000000"/>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Молодогвардейская</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36</w:t>
            </w:r>
          </w:p>
        </w:tc>
        <w:tc>
          <w:tcPr>
            <w:tcW w:w="4219" w:type="dxa"/>
            <w:vAlign w:val="center"/>
          </w:tcPr>
          <w:p w14:paraId="24B4E138" w14:textId="30503B0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44A3E08" w14:textId="77777777" w:rsidTr="0047640A">
        <w:tc>
          <w:tcPr>
            <w:tcW w:w="817" w:type="dxa"/>
            <w:vAlign w:val="center"/>
          </w:tcPr>
          <w:p w14:paraId="6E7F7BB6" w14:textId="3F3A952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Р21-284</w:t>
            </w:r>
          </w:p>
        </w:tc>
        <w:tc>
          <w:tcPr>
            <w:tcW w:w="2693" w:type="dxa"/>
            <w:vAlign w:val="center"/>
          </w:tcPr>
          <w:p w14:paraId="2BB9F146" w14:textId="457876EC"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 xml:space="preserve">п. Суходол, ул. </w:t>
            </w:r>
            <w:proofErr w:type="gramStart"/>
            <w:r w:rsidRPr="0047640A">
              <w:rPr>
                <w:rFonts w:ascii="Times New Roman" w:hAnsi="Times New Roman" w:cs="Times New Roman"/>
                <w:sz w:val="12"/>
                <w:szCs w:val="12"/>
              </w:rPr>
              <w:t>Парковая</w:t>
            </w:r>
            <w:proofErr w:type="gramEnd"/>
            <w:r w:rsidRPr="0047640A">
              <w:rPr>
                <w:rFonts w:ascii="Times New Roman" w:hAnsi="Times New Roman" w:cs="Times New Roman"/>
                <w:sz w:val="12"/>
                <w:szCs w:val="12"/>
              </w:rPr>
              <w:t>, д. 2</w:t>
            </w:r>
          </w:p>
        </w:tc>
        <w:tc>
          <w:tcPr>
            <w:tcW w:w="4219" w:type="dxa"/>
            <w:vAlign w:val="center"/>
          </w:tcPr>
          <w:p w14:paraId="1769E386" w14:textId="3977045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34C7F33A" w14:textId="77777777" w:rsidTr="0047640A">
        <w:tc>
          <w:tcPr>
            <w:tcW w:w="817" w:type="dxa"/>
            <w:vAlign w:val="center"/>
          </w:tcPr>
          <w:p w14:paraId="439991D7" w14:textId="75CAC83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Р21-285</w:t>
            </w:r>
          </w:p>
        </w:tc>
        <w:tc>
          <w:tcPr>
            <w:tcW w:w="2693" w:type="dxa"/>
            <w:vAlign w:val="center"/>
          </w:tcPr>
          <w:p w14:paraId="757CC59C" w14:textId="7F70D9F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 xml:space="preserve">п. Суходол, ул. </w:t>
            </w:r>
            <w:proofErr w:type="gramStart"/>
            <w:r w:rsidRPr="0047640A">
              <w:rPr>
                <w:rFonts w:ascii="Times New Roman" w:hAnsi="Times New Roman" w:cs="Times New Roman"/>
                <w:sz w:val="12"/>
                <w:szCs w:val="12"/>
              </w:rPr>
              <w:t>Парковая</w:t>
            </w:r>
            <w:proofErr w:type="gramEnd"/>
            <w:r w:rsidRPr="0047640A">
              <w:rPr>
                <w:rFonts w:ascii="Times New Roman" w:hAnsi="Times New Roman" w:cs="Times New Roman"/>
                <w:sz w:val="12"/>
                <w:szCs w:val="12"/>
              </w:rPr>
              <w:t>, д. 4</w:t>
            </w:r>
          </w:p>
        </w:tc>
        <w:tc>
          <w:tcPr>
            <w:tcW w:w="4219" w:type="dxa"/>
            <w:vAlign w:val="center"/>
          </w:tcPr>
          <w:p w14:paraId="4EB5F013" w14:textId="276805F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7EE8F32" w14:textId="77777777" w:rsidTr="0047640A">
        <w:tc>
          <w:tcPr>
            <w:tcW w:w="817" w:type="dxa"/>
            <w:vAlign w:val="center"/>
          </w:tcPr>
          <w:p w14:paraId="35B42BA6" w14:textId="05F8475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Р21-286</w:t>
            </w:r>
          </w:p>
        </w:tc>
        <w:tc>
          <w:tcPr>
            <w:tcW w:w="2693" w:type="dxa"/>
            <w:vAlign w:val="center"/>
          </w:tcPr>
          <w:p w14:paraId="5BFB43B6" w14:textId="20D55D6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 xml:space="preserve">п. Суходол, ул. </w:t>
            </w:r>
            <w:proofErr w:type="gramStart"/>
            <w:r w:rsidRPr="0047640A">
              <w:rPr>
                <w:rFonts w:ascii="Times New Roman" w:hAnsi="Times New Roman" w:cs="Times New Roman"/>
                <w:sz w:val="12"/>
                <w:szCs w:val="12"/>
              </w:rPr>
              <w:t>Парковая</w:t>
            </w:r>
            <w:proofErr w:type="gramEnd"/>
            <w:r w:rsidRPr="0047640A">
              <w:rPr>
                <w:rFonts w:ascii="Times New Roman" w:hAnsi="Times New Roman" w:cs="Times New Roman"/>
                <w:sz w:val="12"/>
                <w:szCs w:val="12"/>
              </w:rPr>
              <w:t>, д. 6</w:t>
            </w:r>
          </w:p>
        </w:tc>
        <w:tc>
          <w:tcPr>
            <w:tcW w:w="4219" w:type="dxa"/>
            <w:vAlign w:val="center"/>
          </w:tcPr>
          <w:p w14:paraId="5161971A" w14:textId="346BE90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A9C68DE" w14:textId="77777777" w:rsidTr="0047640A">
        <w:tc>
          <w:tcPr>
            <w:tcW w:w="817" w:type="dxa"/>
            <w:vAlign w:val="center"/>
          </w:tcPr>
          <w:p w14:paraId="328F63C7" w14:textId="3D6FF7F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Р21-65</w:t>
            </w:r>
          </w:p>
        </w:tc>
        <w:tc>
          <w:tcPr>
            <w:tcW w:w="2693" w:type="dxa"/>
            <w:vAlign w:val="center"/>
          </w:tcPr>
          <w:p w14:paraId="41F38A42" w14:textId="0B87DCF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Парковая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19</w:t>
            </w:r>
          </w:p>
        </w:tc>
        <w:tc>
          <w:tcPr>
            <w:tcW w:w="4219" w:type="dxa"/>
            <w:vAlign w:val="center"/>
          </w:tcPr>
          <w:p w14:paraId="370BCBF6" w14:textId="76342E8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42E7564" w14:textId="77777777" w:rsidTr="0047640A">
        <w:tc>
          <w:tcPr>
            <w:tcW w:w="817" w:type="dxa"/>
            <w:vAlign w:val="center"/>
          </w:tcPr>
          <w:p w14:paraId="66206854" w14:textId="255A3DB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Р21-299</w:t>
            </w:r>
          </w:p>
        </w:tc>
        <w:tc>
          <w:tcPr>
            <w:tcW w:w="2693" w:type="dxa"/>
            <w:vAlign w:val="center"/>
          </w:tcPr>
          <w:p w14:paraId="044F5BF3" w14:textId="11FD8A4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Пионерская</w:t>
            </w:r>
            <w:proofErr w:type="gramEnd"/>
            <w:r w:rsidRPr="0047640A">
              <w:rPr>
                <w:rFonts w:ascii="Times New Roman" w:hAnsi="Times New Roman" w:cs="Times New Roman"/>
                <w:sz w:val="12"/>
                <w:szCs w:val="12"/>
              </w:rPr>
              <w:t>, д.7</w:t>
            </w:r>
          </w:p>
        </w:tc>
        <w:tc>
          <w:tcPr>
            <w:tcW w:w="4219" w:type="dxa"/>
            <w:vAlign w:val="center"/>
          </w:tcPr>
          <w:p w14:paraId="73872F4C" w14:textId="46AE19C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129DB09" w14:textId="77777777" w:rsidTr="0047640A">
        <w:tc>
          <w:tcPr>
            <w:tcW w:w="817" w:type="dxa"/>
            <w:vAlign w:val="center"/>
          </w:tcPr>
          <w:p w14:paraId="4E4046EE" w14:textId="5DC4A66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Р21-279</w:t>
            </w:r>
          </w:p>
        </w:tc>
        <w:tc>
          <w:tcPr>
            <w:tcW w:w="2693" w:type="dxa"/>
            <w:vAlign w:val="center"/>
          </w:tcPr>
          <w:p w14:paraId="12EDEF15" w14:textId="5C2FEDB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 xml:space="preserve">п. Суходол, ул. </w:t>
            </w:r>
            <w:proofErr w:type="gramStart"/>
            <w:r w:rsidRPr="0047640A">
              <w:rPr>
                <w:rFonts w:ascii="Times New Roman" w:hAnsi="Times New Roman" w:cs="Times New Roman"/>
                <w:sz w:val="12"/>
                <w:szCs w:val="12"/>
              </w:rPr>
              <w:t>Пионерская</w:t>
            </w:r>
            <w:proofErr w:type="gramEnd"/>
            <w:r w:rsidRPr="0047640A">
              <w:rPr>
                <w:rFonts w:ascii="Times New Roman" w:hAnsi="Times New Roman" w:cs="Times New Roman"/>
                <w:sz w:val="12"/>
                <w:szCs w:val="12"/>
              </w:rPr>
              <w:t>, д. 9</w:t>
            </w:r>
          </w:p>
        </w:tc>
        <w:tc>
          <w:tcPr>
            <w:tcW w:w="4219" w:type="dxa"/>
            <w:vAlign w:val="center"/>
          </w:tcPr>
          <w:p w14:paraId="4CF9AB34" w14:textId="35BE955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59BEBB0" w14:textId="77777777" w:rsidTr="0047640A">
        <w:tc>
          <w:tcPr>
            <w:tcW w:w="817" w:type="dxa"/>
            <w:vAlign w:val="center"/>
          </w:tcPr>
          <w:p w14:paraId="7651E3B3" w14:textId="69AD84D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Р21-280</w:t>
            </w:r>
          </w:p>
        </w:tc>
        <w:tc>
          <w:tcPr>
            <w:tcW w:w="2693" w:type="dxa"/>
            <w:vAlign w:val="center"/>
          </w:tcPr>
          <w:p w14:paraId="3E993A0C" w14:textId="40CE3E5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 xml:space="preserve">п. Суходол, ул. </w:t>
            </w:r>
            <w:proofErr w:type="gramStart"/>
            <w:r w:rsidRPr="0047640A">
              <w:rPr>
                <w:rFonts w:ascii="Times New Roman" w:hAnsi="Times New Roman" w:cs="Times New Roman"/>
                <w:sz w:val="12"/>
                <w:szCs w:val="12"/>
              </w:rPr>
              <w:t>Пионерская</w:t>
            </w:r>
            <w:proofErr w:type="gramEnd"/>
            <w:r w:rsidRPr="0047640A">
              <w:rPr>
                <w:rFonts w:ascii="Times New Roman" w:hAnsi="Times New Roman" w:cs="Times New Roman"/>
                <w:sz w:val="12"/>
                <w:szCs w:val="12"/>
              </w:rPr>
              <w:t>, д. 11</w:t>
            </w:r>
          </w:p>
        </w:tc>
        <w:tc>
          <w:tcPr>
            <w:tcW w:w="4219" w:type="dxa"/>
            <w:vAlign w:val="center"/>
          </w:tcPr>
          <w:p w14:paraId="1754A71E" w14:textId="433B653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517E8A7" w14:textId="77777777" w:rsidTr="0047640A">
        <w:tc>
          <w:tcPr>
            <w:tcW w:w="817" w:type="dxa"/>
            <w:vAlign w:val="center"/>
          </w:tcPr>
          <w:p w14:paraId="19BBFA99" w14:textId="31454CD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Р21-281</w:t>
            </w:r>
          </w:p>
        </w:tc>
        <w:tc>
          <w:tcPr>
            <w:tcW w:w="2693" w:type="dxa"/>
            <w:vAlign w:val="center"/>
          </w:tcPr>
          <w:p w14:paraId="5B897CA6" w14:textId="4AA1F62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 xml:space="preserve">п. Суходол, ул. </w:t>
            </w:r>
            <w:proofErr w:type="gramStart"/>
            <w:r w:rsidRPr="0047640A">
              <w:rPr>
                <w:rFonts w:ascii="Times New Roman" w:hAnsi="Times New Roman" w:cs="Times New Roman"/>
                <w:sz w:val="12"/>
                <w:szCs w:val="12"/>
              </w:rPr>
              <w:t>Пионерская</w:t>
            </w:r>
            <w:proofErr w:type="gramEnd"/>
            <w:r w:rsidRPr="0047640A">
              <w:rPr>
                <w:rFonts w:ascii="Times New Roman" w:hAnsi="Times New Roman" w:cs="Times New Roman"/>
                <w:sz w:val="12"/>
                <w:szCs w:val="12"/>
              </w:rPr>
              <w:t>, д. 12</w:t>
            </w:r>
          </w:p>
        </w:tc>
        <w:tc>
          <w:tcPr>
            <w:tcW w:w="4219" w:type="dxa"/>
            <w:vAlign w:val="center"/>
          </w:tcPr>
          <w:p w14:paraId="447FC791" w14:textId="426DF1E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A006261" w14:textId="77777777" w:rsidTr="0047640A">
        <w:tc>
          <w:tcPr>
            <w:tcW w:w="817" w:type="dxa"/>
            <w:vAlign w:val="center"/>
          </w:tcPr>
          <w:p w14:paraId="7E57A7D9" w14:textId="6BCAF86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Р21-67</w:t>
            </w:r>
          </w:p>
        </w:tc>
        <w:tc>
          <w:tcPr>
            <w:tcW w:w="2693" w:type="dxa"/>
            <w:vAlign w:val="center"/>
          </w:tcPr>
          <w:p w14:paraId="03CF39EE" w14:textId="64A981F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2"/>
                <w:sz w:val="12"/>
                <w:szCs w:val="12"/>
              </w:rPr>
              <w:t xml:space="preserve"> </w:t>
            </w:r>
            <w:proofErr w:type="gramStart"/>
            <w:r w:rsidRPr="0047640A">
              <w:rPr>
                <w:rFonts w:ascii="Times New Roman" w:hAnsi="Times New Roman" w:cs="Times New Roman"/>
                <w:sz w:val="12"/>
                <w:szCs w:val="12"/>
              </w:rPr>
              <w:t>Пионерская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18</w:t>
            </w:r>
          </w:p>
        </w:tc>
        <w:tc>
          <w:tcPr>
            <w:tcW w:w="4219" w:type="dxa"/>
            <w:vAlign w:val="center"/>
          </w:tcPr>
          <w:p w14:paraId="3FEE09F2" w14:textId="55EB605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A2041F7" w14:textId="77777777" w:rsidTr="0047640A">
        <w:tc>
          <w:tcPr>
            <w:tcW w:w="817" w:type="dxa"/>
            <w:vAlign w:val="center"/>
          </w:tcPr>
          <w:p w14:paraId="3CA3759F" w14:textId="528F85A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Р21-69</w:t>
            </w:r>
          </w:p>
        </w:tc>
        <w:tc>
          <w:tcPr>
            <w:tcW w:w="2693" w:type="dxa"/>
            <w:vAlign w:val="center"/>
          </w:tcPr>
          <w:p w14:paraId="65E43AD0" w14:textId="6707719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Пионерская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23</w:t>
            </w:r>
          </w:p>
        </w:tc>
        <w:tc>
          <w:tcPr>
            <w:tcW w:w="4219" w:type="dxa"/>
            <w:vAlign w:val="center"/>
          </w:tcPr>
          <w:p w14:paraId="7FB12689" w14:textId="239CCB5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1DCC1467" w14:textId="77777777" w:rsidTr="0047640A">
        <w:tc>
          <w:tcPr>
            <w:tcW w:w="817" w:type="dxa"/>
            <w:vAlign w:val="center"/>
          </w:tcPr>
          <w:p w14:paraId="7D45B75C" w14:textId="39377B8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Р21-70</w:t>
            </w:r>
          </w:p>
        </w:tc>
        <w:tc>
          <w:tcPr>
            <w:tcW w:w="2693" w:type="dxa"/>
            <w:vAlign w:val="center"/>
          </w:tcPr>
          <w:p w14:paraId="76984200" w14:textId="2089AD4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Пионерская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25</w:t>
            </w:r>
          </w:p>
        </w:tc>
        <w:tc>
          <w:tcPr>
            <w:tcW w:w="4219" w:type="dxa"/>
            <w:vAlign w:val="center"/>
          </w:tcPr>
          <w:p w14:paraId="4A28E453" w14:textId="5CCA279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1CFA111A" w14:textId="77777777" w:rsidTr="0047640A">
        <w:tc>
          <w:tcPr>
            <w:tcW w:w="817" w:type="dxa"/>
            <w:vAlign w:val="center"/>
          </w:tcPr>
          <w:p w14:paraId="6E198F15" w14:textId="406EE45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Р21-71</w:t>
            </w:r>
          </w:p>
        </w:tc>
        <w:tc>
          <w:tcPr>
            <w:tcW w:w="2693" w:type="dxa"/>
            <w:vAlign w:val="center"/>
          </w:tcPr>
          <w:p w14:paraId="65930B0B" w14:textId="793ACBE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Победы,</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10</w:t>
            </w:r>
          </w:p>
        </w:tc>
        <w:tc>
          <w:tcPr>
            <w:tcW w:w="4219" w:type="dxa"/>
            <w:vAlign w:val="center"/>
          </w:tcPr>
          <w:p w14:paraId="551B8CEC" w14:textId="5FAD1EC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1882215" w14:textId="77777777" w:rsidTr="0047640A">
        <w:tc>
          <w:tcPr>
            <w:tcW w:w="817" w:type="dxa"/>
            <w:vAlign w:val="center"/>
          </w:tcPr>
          <w:p w14:paraId="11452B35" w14:textId="1E90520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Р21-72</w:t>
            </w:r>
          </w:p>
        </w:tc>
        <w:tc>
          <w:tcPr>
            <w:tcW w:w="2693" w:type="dxa"/>
            <w:vAlign w:val="center"/>
          </w:tcPr>
          <w:p w14:paraId="259753EB" w14:textId="21A88F1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Победы,</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12</w:t>
            </w:r>
          </w:p>
        </w:tc>
        <w:tc>
          <w:tcPr>
            <w:tcW w:w="4219" w:type="dxa"/>
            <w:vAlign w:val="center"/>
          </w:tcPr>
          <w:p w14:paraId="397B12AC" w14:textId="5A8570E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870E4DA" w14:textId="77777777" w:rsidTr="0047640A">
        <w:tc>
          <w:tcPr>
            <w:tcW w:w="817" w:type="dxa"/>
            <w:vAlign w:val="center"/>
          </w:tcPr>
          <w:p w14:paraId="72EEF5AC" w14:textId="1E0883B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Р21-74</w:t>
            </w:r>
          </w:p>
        </w:tc>
        <w:tc>
          <w:tcPr>
            <w:tcW w:w="2693" w:type="dxa"/>
            <w:vAlign w:val="center"/>
          </w:tcPr>
          <w:p w14:paraId="5453AD03" w14:textId="47B2F64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Победы,</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16</w:t>
            </w:r>
          </w:p>
        </w:tc>
        <w:tc>
          <w:tcPr>
            <w:tcW w:w="4219" w:type="dxa"/>
            <w:vAlign w:val="center"/>
          </w:tcPr>
          <w:p w14:paraId="29212ABA" w14:textId="379FBF7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7F45300" w14:textId="77777777" w:rsidTr="0047640A">
        <w:tc>
          <w:tcPr>
            <w:tcW w:w="817" w:type="dxa"/>
            <w:vAlign w:val="center"/>
          </w:tcPr>
          <w:p w14:paraId="25422513" w14:textId="5321145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Р21-75</w:t>
            </w:r>
          </w:p>
        </w:tc>
        <w:tc>
          <w:tcPr>
            <w:tcW w:w="2693" w:type="dxa"/>
            <w:vAlign w:val="center"/>
          </w:tcPr>
          <w:p w14:paraId="75950877" w14:textId="3715682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Победы,</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18</w:t>
            </w:r>
          </w:p>
        </w:tc>
        <w:tc>
          <w:tcPr>
            <w:tcW w:w="4219" w:type="dxa"/>
            <w:vAlign w:val="center"/>
          </w:tcPr>
          <w:p w14:paraId="7172B0C4" w14:textId="4B497C4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2741156" w14:textId="77777777" w:rsidTr="0047640A">
        <w:tc>
          <w:tcPr>
            <w:tcW w:w="817" w:type="dxa"/>
            <w:vAlign w:val="center"/>
          </w:tcPr>
          <w:p w14:paraId="5F80F566" w14:textId="49C9FD7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Р21-76</w:t>
            </w:r>
          </w:p>
        </w:tc>
        <w:tc>
          <w:tcPr>
            <w:tcW w:w="2693" w:type="dxa"/>
            <w:vAlign w:val="center"/>
          </w:tcPr>
          <w:p w14:paraId="7153380C" w14:textId="650E77C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Победы,</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20</w:t>
            </w:r>
          </w:p>
        </w:tc>
        <w:tc>
          <w:tcPr>
            <w:tcW w:w="4219" w:type="dxa"/>
            <w:vAlign w:val="center"/>
          </w:tcPr>
          <w:p w14:paraId="209A1714" w14:textId="7716FA0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41F3AF7" w14:textId="77777777" w:rsidTr="0047640A">
        <w:tc>
          <w:tcPr>
            <w:tcW w:w="817" w:type="dxa"/>
            <w:vAlign w:val="center"/>
          </w:tcPr>
          <w:p w14:paraId="3BE9C631" w14:textId="6D26093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Р21-78</w:t>
            </w:r>
          </w:p>
        </w:tc>
        <w:tc>
          <w:tcPr>
            <w:tcW w:w="2693" w:type="dxa"/>
            <w:vAlign w:val="center"/>
          </w:tcPr>
          <w:p w14:paraId="12651F6B" w14:textId="673B998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Победы,</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24</w:t>
            </w:r>
          </w:p>
        </w:tc>
        <w:tc>
          <w:tcPr>
            <w:tcW w:w="4219" w:type="dxa"/>
            <w:vAlign w:val="center"/>
          </w:tcPr>
          <w:p w14:paraId="4C7308A3" w14:textId="747EC70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33FF262B" w14:textId="77777777" w:rsidTr="0047640A">
        <w:tc>
          <w:tcPr>
            <w:tcW w:w="817" w:type="dxa"/>
            <w:vAlign w:val="center"/>
          </w:tcPr>
          <w:p w14:paraId="32C7DC9B" w14:textId="5E680E4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Р21-79</w:t>
            </w:r>
          </w:p>
        </w:tc>
        <w:tc>
          <w:tcPr>
            <w:tcW w:w="2693" w:type="dxa"/>
            <w:vAlign w:val="center"/>
          </w:tcPr>
          <w:p w14:paraId="3866E938" w14:textId="58F948C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Победы,</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28</w:t>
            </w:r>
          </w:p>
        </w:tc>
        <w:tc>
          <w:tcPr>
            <w:tcW w:w="4219" w:type="dxa"/>
            <w:vAlign w:val="center"/>
          </w:tcPr>
          <w:p w14:paraId="5F0DEB0C" w14:textId="6E6B06D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61B135C" w14:textId="77777777" w:rsidTr="0047640A">
        <w:tc>
          <w:tcPr>
            <w:tcW w:w="817" w:type="dxa"/>
            <w:vAlign w:val="center"/>
          </w:tcPr>
          <w:p w14:paraId="062DF7A6" w14:textId="07C2B07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Р21-80</w:t>
            </w:r>
          </w:p>
        </w:tc>
        <w:tc>
          <w:tcPr>
            <w:tcW w:w="2693" w:type="dxa"/>
            <w:vAlign w:val="center"/>
          </w:tcPr>
          <w:p w14:paraId="2C8258BF" w14:textId="52F8FC2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Полевая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w:t>
            </w:r>
          </w:p>
        </w:tc>
        <w:tc>
          <w:tcPr>
            <w:tcW w:w="4219" w:type="dxa"/>
            <w:vAlign w:val="center"/>
          </w:tcPr>
          <w:p w14:paraId="1F936F21" w14:textId="34ED669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1092DFA7" w14:textId="77777777" w:rsidTr="0047640A">
        <w:tc>
          <w:tcPr>
            <w:tcW w:w="817" w:type="dxa"/>
            <w:vAlign w:val="center"/>
          </w:tcPr>
          <w:p w14:paraId="32B50A78" w14:textId="6D9AB6F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Р21-82</w:t>
            </w:r>
          </w:p>
        </w:tc>
        <w:tc>
          <w:tcPr>
            <w:tcW w:w="2693" w:type="dxa"/>
            <w:vAlign w:val="center"/>
          </w:tcPr>
          <w:p w14:paraId="665F70D6" w14:textId="636B50B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Полевая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6</w:t>
            </w:r>
          </w:p>
        </w:tc>
        <w:tc>
          <w:tcPr>
            <w:tcW w:w="4219" w:type="dxa"/>
            <w:vAlign w:val="center"/>
          </w:tcPr>
          <w:p w14:paraId="7678BA60" w14:textId="270474E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9D75067" w14:textId="77777777" w:rsidTr="0047640A">
        <w:tc>
          <w:tcPr>
            <w:tcW w:w="817" w:type="dxa"/>
            <w:vAlign w:val="center"/>
          </w:tcPr>
          <w:p w14:paraId="6D33E423" w14:textId="343475A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Р21-84</w:t>
            </w:r>
          </w:p>
        </w:tc>
        <w:tc>
          <w:tcPr>
            <w:tcW w:w="2693" w:type="dxa"/>
            <w:vAlign w:val="center"/>
          </w:tcPr>
          <w:p w14:paraId="7AC40281" w14:textId="5B9279A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Пушкина,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w:t>
            </w:r>
          </w:p>
        </w:tc>
        <w:tc>
          <w:tcPr>
            <w:tcW w:w="4219" w:type="dxa"/>
            <w:vAlign w:val="center"/>
          </w:tcPr>
          <w:p w14:paraId="4CA10F5D" w14:textId="1D51204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06DB1F4" w14:textId="77777777" w:rsidTr="0047640A">
        <w:tc>
          <w:tcPr>
            <w:tcW w:w="817" w:type="dxa"/>
            <w:vAlign w:val="center"/>
          </w:tcPr>
          <w:p w14:paraId="7C77DA3A" w14:textId="1B50BC2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Р21-85</w:t>
            </w:r>
          </w:p>
        </w:tc>
        <w:tc>
          <w:tcPr>
            <w:tcW w:w="2693" w:type="dxa"/>
            <w:vAlign w:val="center"/>
          </w:tcPr>
          <w:p w14:paraId="1CFBDFAE" w14:textId="034DF35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Пушкина,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10</w:t>
            </w:r>
          </w:p>
        </w:tc>
        <w:tc>
          <w:tcPr>
            <w:tcW w:w="4219" w:type="dxa"/>
            <w:vAlign w:val="center"/>
          </w:tcPr>
          <w:p w14:paraId="05C0CC63" w14:textId="607D10A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4DFB57C" w14:textId="77777777" w:rsidTr="0047640A">
        <w:tc>
          <w:tcPr>
            <w:tcW w:w="817" w:type="dxa"/>
            <w:vAlign w:val="center"/>
          </w:tcPr>
          <w:p w14:paraId="50276944" w14:textId="25424B1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Р21-86</w:t>
            </w:r>
          </w:p>
        </w:tc>
        <w:tc>
          <w:tcPr>
            <w:tcW w:w="2693" w:type="dxa"/>
            <w:vAlign w:val="center"/>
          </w:tcPr>
          <w:p w14:paraId="12FE3EFB" w14:textId="7B475A3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Пушкина,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11</w:t>
            </w:r>
          </w:p>
        </w:tc>
        <w:tc>
          <w:tcPr>
            <w:tcW w:w="4219" w:type="dxa"/>
            <w:vAlign w:val="center"/>
          </w:tcPr>
          <w:p w14:paraId="3EC2DE87" w14:textId="7B5BE36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0F0B1FF" w14:textId="77777777" w:rsidTr="0047640A">
        <w:tc>
          <w:tcPr>
            <w:tcW w:w="817" w:type="dxa"/>
            <w:vAlign w:val="center"/>
          </w:tcPr>
          <w:p w14:paraId="4FD4075F" w14:textId="3CE95D5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Р21-87</w:t>
            </w:r>
          </w:p>
        </w:tc>
        <w:tc>
          <w:tcPr>
            <w:tcW w:w="2693" w:type="dxa"/>
            <w:vAlign w:val="center"/>
          </w:tcPr>
          <w:p w14:paraId="142BAB52" w14:textId="5FAE234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Пушкина,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12</w:t>
            </w:r>
          </w:p>
        </w:tc>
        <w:tc>
          <w:tcPr>
            <w:tcW w:w="4219" w:type="dxa"/>
            <w:vAlign w:val="center"/>
          </w:tcPr>
          <w:p w14:paraId="6A581A2A" w14:textId="368B2FE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D97D04B" w14:textId="77777777" w:rsidTr="0047640A">
        <w:tc>
          <w:tcPr>
            <w:tcW w:w="817" w:type="dxa"/>
            <w:vAlign w:val="center"/>
          </w:tcPr>
          <w:p w14:paraId="0CC8C8DB" w14:textId="441EBDD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Р21-88</w:t>
            </w:r>
          </w:p>
        </w:tc>
        <w:tc>
          <w:tcPr>
            <w:tcW w:w="2693" w:type="dxa"/>
            <w:vAlign w:val="center"/>
          </w:tcPr>
          <w:p w14:paraId="0DCE2492" w14:textId="6A66A16C"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Пушкина,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14</w:t>
            </w:r>
          </w:p>
        </w:tc>
        <w:tc>
          <w:tcPr>
            <w:tcW w:w="4219" w:type="dxa"/>
            <w:vAlign w:val="center"/>
          </w:tcPr>
          <w:p w14:paraId="385DB28E" w14:textId="7E4B99C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E88B363" w14:textId="77777777" w:rsidTr="0047640A">
        <w:tc>
          <w:tcPr>
            <w:tcW w:w="817" w:type="dxa"/>
            <w:vAlign w:val="center"/>
          </w:tcPr>
          <w:p w14:paraId="70521525" w14:textId="5D56C72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Р21-89</w:t>
            </w:r>
          </w:p>
        </w:tc>
        <w:tc>
          <w:tcPr>
            <w:tcW w:w="2693" w:type="dxa"/>
            <w:vAlign w:val="center"/>
          </w:tcPr>
          <w:p w14:paraId="18021532" w14:textId="6522726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Пушкина,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16</w:t>
            </w:r>
          </w:p>
        </w:tc>
        <w:tc>
          <w:tcPr>
            <w:tcW w:w="4219" w:type="dxa"/>
            <w:vAlign w:val="center"/>
          </w:tcPr>
          <w:p w14:paraId="22F3D03F" w14:textId="758B36A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0536572F" w14:textId="77777777" w:rsidTr="0047640A">
        <w:tc>
          <w:tcPr>
            <w:tcW w:w="817" w:type="dxa"/>
            <w:vAlign w:val="center"/>
          </w:tcPr>
          <w:p w14:paraId="653370C6" w14:textId="10BB4D0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Р21-90</w:t>
            </w:r>
          </w:p>
        </w:tc>
        <w:tc>
          <w:tcPr>
            <w:tcW w:w="2693" w:type="dxa"/>
            <w:vAlign w:val="center"/>
          </w:tcPr>
          <w:p w14:paraId="017A59AA" w14:textId="7C873D7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Пушкина,</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20</w:t>
            </w:r>
          </w:p>
        </w:tc>
        <w:tc>
          <w:tcPr>
            <w:tcW w:w="4219" w:type="dxa"/>
            <w:vAlign w:val="center"/>
          </w:tcPr>
          <w:p w14:paraId="4DCE7A4A" w14:textId="6B4EE1D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8C1266B" w14:textId="77777777" w:rsidTr="0047640A">
        <w:tc>
          <w:tcPr>
            <w:tcW w:w="817" w:type="dxa"/>
            <w:vAlign w:val="center"/>
          </w:tcPr>
          <w:p w14:paraId="13780785" w14:textId="04EBC69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Р21-92</w:t>
            </w:r>
          </w:p>
        </w:tc>
        <w:tc>
          <w:tcPr>
            <w:tcW w:w="2693" w:type="dxa"/>
            <w:vAlign w:val="center"/>
          </w:tcPr>
          <w:p w14:paraId="7EC539C0" w14:textId="642E620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Пушкина,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24</w:t>
            </w:r>
          </w:p>
        </w:tc>
        <w:tc>
          <w:tcPr>
            <w:tcW w:w="4219" w:type="dxa"/>
            <w:vAlign w:val="center"/>
          </w:tcPr>
          <w:p w14:paraId="6F45830B" w14:textId="627371D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0DE724E2" w14:textId="77777777" w:rsidTr="0047640A">
        <w:tc>
          <w:tcPr>
            <w:tcW w:w="817" w:type="dxa"/>
            <w:vAlign w:val="center"/>
          </w:tcPr>
          <w:p w14:paraId="60A46E1D" w14:textId="777E9A8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Р21-93</w:t>
            </w:r>
          </w:p>
        </w:tc>
        <w:tc>
          <w:tcPr>
            <w:tcW w:w="2693" w:type="dxa"/>
            <w:vAlign w:val="center"/>
          </w:tcPr>
          <w:p w14:paraId="1F21302B" w14:textId="4EFC637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Пушкина,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26</w:t>
            </w:r>
          </w:p>
        </w:tc>
        <w:tc>
          <w:tcPr>
            <w:tcW w:w="4219" w:type="dxa"/>
            <w:vAlign w:val="center"/>
          </w:tcPr>
          <w:p w14:paraId="5741AF19" w14:textId="4380043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D7A50FB" w14:textId="77777777" w:rsidTr="0047640A">
        <w:tc>
          <w:tcPr>
            <w:tcW w:w="817" w:type="dxa"/>
            <w:vAlign w:val="center"/>
          </w:tcPr>
          <w:p w14:paraId="0D53F45E" w14:textId="48817A6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Р21-94</w:t>
            </w:r>
          </w:p>
        </w:tc>
        <w:tc>
          <w:tcPr>
            <w:tcW w:w="2693" w:type="dxa"/>
            <w:vAlign w:val="center"/>
          </w:tcPr>
          <w:p w14:paraId="68D265C1" w14:textId="2A42D89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Пушкина,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28</w:t>
            </w:r>
          </w:p>
        </w:tc>
        <w:tc>
          <w:tcPr>
            <w:tcW w:w="4219" w:type="dxa"/>
            <w:vAlign w:val="center"/>
          </w:tcPr>
          <w:p w14:paraId="6A969260" w14:textId="617B80F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D0CA2CF" w14:textId="77777777" w:rsidTr="0047640A">
        <w:tc>
          <w:tcPr>
            <w:tcW w:w="817" w:type="dxa"/>
            <w:vAlign w:val="center"/>
          </w:tcPr>
          <w:p w14:paraId="26ADFDE2" w14:textId="48CED53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Р21-95</w:t>
            </w:r>
          </w:p>
        </w:tc>
        <w:tc>
          <w:tcPr>
            <w:tcW w:w="2693" w:type="dxa"/>
            <w:vAlign w:val="center"/>
          </w:tcPr>
          <w:p w14:paraId="7BF19FD0" w14:textId="41D655A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Пушкина,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3</w:t>
            </w:r>
          </w:p>
        </w:tc>
        <w:tc>
          <w:tcPr>
            <w:tcW w:w="4219" w:type="dxa"/>
            <w:vAlign w:val="center"/>
          </w:tcPr>
          <w:p w14:paraId="7F8CF129" w14:textId="56A1BE9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18AEF164" w14:textId="77777777" w:rsidTr="0047640A">
        <w:tc>
          <w:tcPr>
            <w:tcW w:w="817" w:type="dxa"/>
            <w:vAlign w:val="center"/>
          </w:tcPr>
          <w:p w14:paraId="1F07744D" w14:textId="0A6F483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Р21-96</w:t>
            </w:r>
          </w:p>
        </w:tc>
        <w:tc>
          <w:tcPr>
            <w:tcW w:w="2693" w:type="dxa"/>
            <w:vAlign w:val="center"/>
          </w:tcPr>
          <w:p w14:paraId="7C056C4F" w14:textId="6A3168D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Пушкина,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30</w:t>
            </w:r>
          </w:p>
        </w:tc>
        <w:tc>
          <w:tcPr>
            <w:tcW w:w="4219" w:type="dxa"/>
            <w:vAlign w:val="center"/>
          </w:tcPr>
          <w:p w14:paraId="771917B2" w14:textId="0490400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3264BD9A" w14:textId="77777777" w:rsidTr="0047640A">
        <w:tc>
          <w:tcPr>
            <w:tcW w:w="817" w:type="dxa"/>
            <w:vAlign w:val="center"/>
          </w:tcPr>
          <w:p w14:paraId="656F6FD7" w14:textId="5DCA7E2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Р21-97</w:t>
            </w:r>
          </w:p>
        </w:tc>
        <w:tc>
          <w:tcPr>
            <w:tcW w:w="2693" w:type="dxa"/>
            <w:vAlign w:val="center"/>
          </w:tcPr>
          <w:p w14:paraId="7F22689D" w14:textId="3C55B93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Пушкина,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30</w:t>
            </w:r>
            <w:proofErr w:type="gramStart"/>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А</w:t>
            </w:r>
            <w:proofErr w:type="gramEnd"/>
          </w:p>
        </w:tc>
        <w:tc>
          <w:tcPr>
            <w:tcW w:w="4219" w:type="dxa"/>
            <w:vAlign w:val="center"/>
          </w:tcPr>
          <w:p w14:paraId="6614433F" w14:textId="3FB03FA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007A846A" w14:textId="77777777" w:rsidTr="0047640A">
        <w:tc>
          <w:tcPr>
            <w:tcW w:w="817" w:type="dxa"/>
            <w:vAlign w:val="center"/>
          </w:tcPr>
          <w:p w14:paraId="43E11F0F" w14:textId="77368B4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Р21-98</w:t>
            </w:r>
          </w:p>
        </w:tc>
        <w:tc>
          <w:tcPr>
            <w:tcW w:w="2693" w:type="dxa"/>
            <w:vAlign w:val="center"/>
          </w:tcPr>
          <w:p w14:paraId="2E715732" w14:textId="0289380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Пушкина,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32</w:t>
            </w:r>
          </w:p>
        </w:tc>
        <w:tc>
          <w:tcPr>
            <w:tcW w:w="4219" w:type="dxa"/>
            <w:vAlign w:val="center"/>
          </w:tcPr>
          <w:p w14:paraId="4D2ADD59" w14:textId="6537037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686285D" w14:textId="77777777" w:rsidTr="0047640A">
        <w:tc>
          <w:tcPr>
            <w:tcW w:w="817" w:type="dxa"/>
            <w:vAlign w:val="center"/>
          </w:tcPr>
          <w:p w14:paraId="0E636730" w14:textId="13C769E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Р21-278</w:t>
            </w:r>
          </w:p>
        </w:tc>
        <w:tc>
          <w:tcPr>
            <w:tcW w:w="2693" w:type="dxa"/>
            <w:vAlign w:val="center"/>
          </w:tcPr>
          <w:p w14:paraId="167A4F64" w14:textId="64368EF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 Суходол, ул. Пушкина, д. 33</w:t>
            </w:r>
          </w:p>
        </w:tc>
        <w:tc>
          <w:tcPr>
            <w:tcW w:w="4219" w:type="dxa"/>
            <w:vAlign w:val="center"/>
          </w:tcPr>
          <w:p w14:paraId="6D447695" w14:textId="1C17A7F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0353DFA3" w14:textId="77777777" w:rsidTr="0047640A">
        <w:tc>
          <w:tcPr>
            <w:tcW w:w="817" w:type="dxa"/>
            <w:vAlign w:val="center"/>
          </w:tcPr>
          <w:p w14:paraId="036575D3" w14:textId="43B7180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Р21-99</w:t>
            </w:r>
          </w:p>
        </w:tc>
        <w:tc>
          <w:tcPr>
            <w:tcW w:w="2693" w:type="dxa"/>
            <w:vAlign w:val="center"/>
          </w:tcPr>
          <w:p w14:paraId="6665DAC5" w14:textId="6220A32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Пушкина,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34</w:t>
            </w:r>
          </w:p>
        </w:tc>
        <w:tc>
          <w:tcPr>
            <w:tcW w:w="4219" w:type="dxa"/>
            <w:vAlign w:val="center"/>
          </w:tcPr>
          <w:p w14:paraId="6C869D77" w14:textId="191FCFE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69344E11" w14:textId="77777777" w:rsidTr="0047640A">
        <w:tc>
          <w:tcPr>
            <w:tcW w:w="817" w:type="dxa"/>
            <w:vAlign w:val="center"/>
          </w:tcPr>
          <w:p w14:paraId="1EED4276" w14:textId="16A3CE3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Р21-100</w:t>
            </w:r>
          </w:p>
        </w:tc>
        <w:tc>
          <w:tcPr>
            <w:tcW w:w="2693" w:type="dxa"/>
            <w:vAlign w:val="center"/>
          </w:tcPr>
          <w:p w14:paraId="0F1B69FC" w14:textId="252B37B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Пушкина,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36</w:t>
            </w:r>
          </w:p>
        </w:tc>
        <w:tc>
          <w:tcPr>
            <w:tcW w:w="4219" w:type="dxa"/>
            <w:vAlign w:val="center"/>
          </w:tcPr>
          <w:p w14:paraId="29BD961B" w14:textId="0604A37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05C448E5" w14:textId="77777777" w:rsidTr="0047640A">
        <w:tc>
          <w:tcPr>
            <w:tcW w:w="817" w:type="dxa"/>
            <w:vAlign w:val="center"/>
          </w:tcPr>
          <w:p w14:paraId="1D5FC9EA" w14:textId="562D36C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Р21-101</w:t>
            </w:r>
          </w:p>
        </w:tc>
        <w:tc>
          <w:tcPr>
            <w:tcW w:w="2693" w:type="dxa"/>
            <w:vAlign w:val="center"/>
          </w:tcPr>
          <w:p w14:paraId="7ED1CDD3" w14:textId="1F9B7C5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Советская</w:t>
            </w:r>
            <w:proofErr w:type="gramEnd"/>
            <w:r w:rsidRPr="0047640A">
              <w:rPr>
                <w:rFonts w:ascii="Times New Roman" w:hAnsi="Times New Roman" w:cs="Times New Roman"/>
                <w:sz w:val="12"/>
                <w:szCs w:val="12"/>
              </w:rPr>
              <w:t>,</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w:t>
            </w:r>
          </w:p>
        </w:tc>
        <w:tc>
          <w:tcPr>
            <w:tcW w:w="4219" w:type="dxa"/>
            <w:vAlign w:val="center"/>
          </w:tcPr>
          <w:p w14:paraId="51D22438" w14:textId="2AFDB56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C348059" w14:textId="77777777" w:rsidTr="0047640A">
        <w:tc>
          <w:tcPr>
            <w:tcW w:w="817" w:type="dxa"/>
            <w:vAlign w:val="center"/>
          </w:tcPr>
          <w:p w14:paraId="2B4FA9CC" w14:textId="052CDDC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Р21-102</w:t>
            </w:r>
          </w:p>
        </w:tc>
        <w:tc>
          <w:tcPr>
            <w:tcW w:w="2693" w:type="dxa"/>
            <w:vAlign w:val="center"/>
          </w:tcPr>
          <w:p w14:paraId="2A31CD0E" w14:textId="2545EAE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Советская,</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w:t>
            </w:r>
            <w:proofErr w:type="gramStart"/>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А</w:t>
            </w:r>
            <w:proofErr w:type="gramEnd"/>
          </w:p>
        </w:tc>
        <w:tc>
          <w:tcPr>
            <w:tcW w:w="4219" w:type="dxa"/>
            <w:vAlign w:val="center"/>
          </w:tcPr>
          <w:p w14:paraId="539452AC" w14:textId="065142D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0A4FE7B0" w14:textId="77777777" w:rsidTr="0047640A">
        <w:tc>
          <w:tcPr>
            <w:tcW w:w="817" w:type="dxa"/>
            <w:vAlign w:val="center"/>
          </w:tcPr>
          <w:p w14:paraId="5F8D1A9B" w14:textId="148851B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Р21-103</w:t>
            </w:r>
          </w:p>
        </w:tc>
        <w:tc>
          <w:tcPr>
            <w:tcW w:w="2693" w:type="dxa"/>
            <w:vAlign w:val="center"/>
          </w:tcPr>
          <w:p w14:paraId="4342932F" w14:textId="4CB3E0E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Советская</w:t>
            </w:r>
            <w:proofErr w:type="gramEnd"/>
            <w:r w:rsidRPr="0047640A">
              <w:rPr>
                <w:rFonts w:ascii="Times New Roman" w:hAnsi="Times New Roman" w:cs="Times New Roman"/>
                <w:sz w:val="12"/>
                <w:szCs w:val="12"/>
              </w:rPr>
              <w:t>,</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10</w:t>
            </w:r>
          </w:p>
        </w:tc>
        <w:tc>
          <w:tcPr>
            <w:tcW w:w="4219" w:type="dxa"/>
            <w:vAlign w:val="center"/>
          </w:tcPr>
          <w:p w14:paraId="6C155AF9" w14:textId="2BC6D3D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6C826005" w14:textId="77777777" w:rsidTr="0047640A">
        <w:tc>
          <w:tcPr>
            <w:tcW w:w="817" w:type="dxa"/>
            <w:vAlign w:val="center"/>
          </w:tcPr>
          <w:p w14:paraId="7E041708" w14:textId="60AA7E8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Р21-104</w:t>
            </w:r>
          </w:p>
        </w:tc>
        <w:tc>
          <w:tcPr>
            <w:tcW w:w="2693" w:type="dxa"/>
            <w:vAlign w:val="center"/>
          </w:tcPr>
          <w:p w14:paraId="7DF48929" w14:textId="07C4CB4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Советская</w:t>
            </w:r>
            <w:proofErr w:type="gramEnd"/>
            <w:r w:rsidRPr="0047640A">
              <w:rPr>
                <w:rFonts w:ascii="Times New Roman" w:hAnsi="Times New Roman" w:cs="Times New Roman"/>
                <w:sz w:val="12"/>
                <w:szCs w:val="12"/>
              </w:rPr>
              <w:t>,</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w:t>
            </w:r>
          </w:p>
        </w:tc>
        <w:tc>
          <w:tcPr>
            <w:tcW w:w="4219" w:type="dxa"/>
            <w:vAlign w:val="center"/>
          </w:tcPr>
          <w:p w14:paraId="293EE275" w14:textId="23B7FCA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14A1467B" w14:textId="77777777" w:rsidTr="0047640A">
        <w:tc>
          <w:tcPr>
            <w:tcW w:w="817" w:type="dxa"/>
            <w:vAlign w:val="center"/>
          </w:tcPr>
          <w:p w14:paraId="73DE33B0" w14:textId="0A19AC0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Р21-106</w:t>
            </w:r>
          </w:p>
        </w:tc>
        <w:tc>
          <w:tcPr>
            <w:tcW w:w="2693" w:type="dxa"/>
            <w:vAlign w:val="center"/>
          </w:tcPr>
          <w:p w14:paraId="2E71E831" w14:textId="15E9967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Советская</w:t>
            </w:r>
            <w:proofErr w:type="gramEnd"/>
            <w:r w:rsidRPr="0047640A">
              <w:rPr>
                <w:rFonts w:ascii="Times New Roman" w:hAnsi="Times New Roman" w:cs="Times New Roman"/>
                <w:sz w:val="12"/>
                <w:szCs w:val="12"/>
              </w:rPr>
              <w:t>,</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4</w:t>
            </w:r>
          </w:p>
        </w:tc>
        <w:tc>
          <w:tcPr>
            <w:tcW w:w="4219" w:type="dxa"/>
            <w:vAlign w:val="center"/>
          </w:tcPr>
          <w:p w14:paraId="62E56003" w14:textId="3D3DE16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71A318C" w14:textId="77777777" w:rsidTr="0047640A">
        <w:tc>
          <w:tcPr>
            <w:tcW w:w="817" w:type="dxa"/>
            <w:vAlign w:val="center"/>
          </w:tcPr>
          <w:p w14:paraId="58E7A5B5" w14:textId="22EBACF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lastRenderedPageBreak/>
              <w:t>Р21-107</w:t>
            </w:r>
          </w:p>
        </w:tc>
        <w:tc>
          <w:tcPr>
            <w:tcW w:w="2693" w:type="dxa"/>
            <w:vAlign w:val="center"/>
          </w:tcPr>
          <w:p w14:paraId="49CCEF2A" w14:textId="46564E4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Советская</w:t>
            </w:r>
            <w:proofErr w:type="gramEnd"/>
            <w:r w:rsidRPr="0047640A">
              <w:rPr>
                <w:rFonts w:ascii="Times New Roman" w:hAnsi="Times New Roman" w:cs="Times New Roman"/>
                <w:sz w:val="12"/>
                <w:szCs w:val="12"/>
              </w:rPr>
              <w:t>,</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5</w:t>
            </w:r>
          </w:p>
        </w:tc>
        <w:tc>
          <w:tcPr>
            <w:tcW w:w="4219" w:type="dxa"/>
            <w:vAlign w:val="center"/>
          </w:tcPr>
          <w:p w14:paraId="55FFF300" w14:textId="7806B50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E285EA6" w14:textId="77777777" w:rsidTr="0047640A">
        <w:tc>
          <w:tcPr>
            <w:tcW w:w="817" w:type="dxa"/>
            <w:vAlign w:val="center"/>
          </w:tcPr>
          <w:p w14:paraId="28EBADAD" w14:textId="7DC3E9B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Р21-108</w:t>
            </w:r>
          </w:p>
        </w:tc>
        <w:tc>
          <w:tcPr>
            <w:tcW w:w="2693" w:type="dxa"/>
            <w:vAlign w:val="center"/>
          </w:tcPr>
          <w:p w14:paraId="7472A0F6" w14:textId="5FEAAC8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Советская</w:t>
            </w:r>
            <w:proofErr w:type="gramEnd"/>
            <w:r w:rsidRPr="0047640A">
              <w:rPr>
                <w:rFonts w:ascii="Times New Roman" w:hAnsi="Times New Roman" w:cs="Times New Roman"/>
                <w:sz w:val="12"/>
                <w:szCs w:val="12"/>
              </w:rPr>
              <w:t>,</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6</w:t>
            </w:r>
          </w:p>
        </w:tc>
        <w:tc>
          <w:tcPr>
            <w:tcW w:w="4219" w:type="dxa"/>
            <w:vAlign w:val="center"/>
          </w:tcPr>
          <w:p w14:paraId="6C95E969" w14:textId="48EACD1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68D62CCF" w14:textId="77777777" w:rsidTr="0047640A">
        <w:tc>
          <w:tcPr>
            <w:tcW w:w="817" w:type="dxa"/>
            <w:vAlign w:val="center"/>
          </w:tcPr>
          <w:p w14:paraId="20EF9E3E" w14:textId="7B81E84C"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Р21-109</w:t>
            </w:r>
          </w:p>
        </w:tc>
        <w:tc>
          <w:tcPr>
            <w:tcW w:w="2693" w:type="dxa"/>
            <w:vAlign w:val="center"/>
          </w:tcPr>
          <w:p w14:paraId="2396614E" w14:textId="41B9A96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2"/>
                <w:sz w:val="12"/>
                <w:szCs w:val="12"/>
              </w:rPr>
              <w:t xml:space="preserve"> </w:t>
            </w:r>
            <w:proofErr w:type="gramStart"/>
            <w:r w:rsidRPr="0047640A">
              <w:rPr>
                <w:rFonts w:ascii="Times New Roman" w:hAnsi="Times New Roman" w:cs="Times New Roman"/>
                <w:sz w:val="12"/>
                <w:szCs w:val="12"/>
              </w:rPr>
              <w:t>Советская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7</w:t>
            </w:r>
          </w:p>
        </w:tc>
        <w:tc>
          <w:tcPr>
            <w:tcW w:w="4219" w:type="dxa"/>
            <w:vAlign w:val="center"/>
          </w:tcPr>
          <w:p w14:paraId="5B1FAA54" w14:textId="0AA5207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1E2B1D00" w14:textId="77777777" w:rsidTr="0047640A">
        <w:tc>
          <w:tcPr>
            <w:tcW w:w="817" w:type="dxa"/>
            <w:vAlign w:val="center"/>
          </w:tcPr>
          <w:p w14:paraId="21A81ECE" w14:textId="770452B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Р21-110</w:t>
            </w:r>
          </w:p>
        </w:tc>
        <w:tc>
          <w:tcPr>
            <w:tcW w:w="2693" w:type="dxa"/>
            <w:vAlign w:val="center"/>
          </w:tcPr>
          <w:p w14:paraId="49B2776A" w14:textId="7BE69F9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Советская</w:t>
            </w:r>
            <w:proofErr w:type="gramEnd"/>
            <w:r w:rsidRPr="0047640A">
              <w:rPr>
                <w:rFonts w:ascii="Times New Roman" w:hAnsi="Times New Roman" w:cs="Times New Roman"/>
                <w:sz w:val="12"/>
                <w:szCs w:val="12"/>
              </w:rPr>
              <w:t>,</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8</w:t>
            </w:r>
          </w:p>
        </w:tc>
        <w:tc>
          <w:tcPr>
            <w:tcW w:w="4219" w:type="dxa"/>
            <w:vAlign w:val="center"/>
          </w:tcPr>
          <w:p w14:paraId="5E9BE849" w14:textId="5984F44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DFAF285" w14:textId="77777777" w:rsidTr="0047640A">
        <w:tc>
          <w:tcPr>
            <w:tcW w:w="817" w:type="dxa"/>
            <w:vAlign w:val="center"/>
          </w:tcPr>
          <w:p w14:paraId="34C2259B" w14:textId="2F36BC6C"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Р21-111</w:t>
            </w:r>
          </w:p>
        </w:tc>
        <w:tc>
          <w:tcPr>
            <w:tcW w:w="2693" w:type="dxa"/>
            <w:vAlign w:val="center"/>
          </w:tcPr>
          <w:p w14:paraId="172981DB" w14:textId="61E7487C"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2"/>
                <w:sz w:val="12"/>
                <w:szCs w:val="12"/>
              </w:rPr>
              <w:t xml:space="preserve"> </w:t>
            </w:r>
            <w:proofErr w:type="gramStart"/>
            <w:r w:rsidRPr="0047640A">
              <w:rPr>
                <w:rFonts w:ascii="Times New Roman" w:hAnsi="Times New Roman" w:cs="Times New Roman"/>
                <w:sz w:val="12"/>
                <w:szCs w:val="12"/>
              </w:rPr>
              <w:t>Солнечная</w:t>
            </w:r>
            <w:proofErr w:type="gramEnd"/>
            <w:r w:rsidRPr="0047640A">
              <w:rPr>
                <w:rFonts w:ascii="Times New Roman" w:hAnsi="Times New Roman" w:cs="Times New Roman"/>
                <w:sz w:val="12"/>
                <w:szCs w:val="12"/>
              </w:rPr>
              <w:t>,</w:t>
            </w:r>
            <w:r w:rsidRPr="0047640A">
              <w:rPr>
                <w:rFonts w:ascii="Times New Roman" w:hAnsi="Times New Roman" w:cs="Times New Roman"/>
                <w:spacing w:val="58"/>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11</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б</w:t>
            </w:r>
          </w:p>
        </w:tc>
        <w:tc>
          <w:tcPr>
            <w:tcW w:w="4219" w:type="dxa"/>
            <w:vAlign w:val="center"/>
          </w:tcPr>
          <w:p w14:paraId="2E675A2B" w14:textId="00D4A14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10B50E2B" w14:textId="77777777" w:rsidTr="0047640A">
        <w:tc>
          <w:tcPr>
            <w:tcW w:w="817" w:type="dxa"/>
            <w:vAlign w:val="center"/>
          </w:tcPr>
          <w:p w14:paraId="07886F66" w14:textId="0CED36A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Р21-112</w:t>
            </w:r>
          </w:p>
        </w:tc>
        <w:tc>
          <w:tcPr>
            <w:tcW w:w="2693" w:type="dxa"/>
            <w:vAlign w:val="center"/>
          </w:tcPr>
          <w:p w14:paraId="18266051" w14:textId="0357676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2"/>
                <w:sz w:val="12"/>
                <w:szCs w:val="12"/>
              </w:rPr>
              <w:t xml:space="preserve"> </w:t>
            </w:r>
            <w:proofErr w:type="gramStart"/>
            <w:r w:rsidRPr="0047640A">
              <w:rPr>
                <w:rFonts w:ascii="Times New Roman" w:hAnsi="Times New Roman" w:cs="Times New Roman"/>
                <w:sz w:val="12"/>
                <w:szCs w:val="12"/>
              </w:rPr>
              <w:t>Солнечная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11</w:t>
            </w:r>
          </w:p>
        </w:tc>
        <w:tc>
          <w:tcPr>
            <w:tcW w:w="4219" w:type="dxa"/>
            <w:vAlign w:val="center"/>
          </w:tcPr>
          <w:p w14:paraId="1349C91D" w14:textId="4B2600F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0338C7B5" w14:textId="77777777" w:rsidTr="0047640A">
        <w:tc>
          <w:tcPr>
            <w:tcW w:w="817" w:type="dxa"/>
            <w:vAlign w:val="center"/>
          </w:tcPr>
          <w:p w14:paraId="7136D492" w14:textId="3452299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Р21-113</w:t>
            </w:r>
          </w:p>
        </w:tc>
        <w:tc>
          <w:tcPr>
            <w:tcW w:w="2693" w:type="dxa"/>
            <w:vAlign w:val="center"/>
          </w:tcPr>
          <w:p w14:paraId="5F85E2FE" w14:textId="4F137B7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Солнечная</w:t>
            </w:r>
            <w:proofErr w:type="gramEnd"/>
            <w:r w:rsidRPr="0047640A">
              <w:rPr>
                <w:rFonts w:ascii="Times New Roman" w:hAnsi="Times New Roman" w:cs="Times New Roman"/>
                <w:sz w:val="12"/>
                <w:szCs w:val="12"/>
              </w:rPr>
              <w:t>,</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11</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а</w:t>
            </w:r>
          </w:p>
        </w:tc>
        <w:tc>
          <w:tcPr>
            <w:tcW w:w="4219" w:type="dxa"/>
            <w:vAlign w:val="center"/>
          </w:tcPr>
          <w:p w14:paraId="2E621127" w14:textId="3973CE9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698D376A" w14:textId="77777777" w:rsidTr="0047640A">
        <w:tc>
          <w:tcPr>
            <w:tcW w:w="817" w:type="dxa"/>
            <w:vAlign w:val="center"/>
          </w:tcPr>
          <w:p w14:paraId="404349D7" w14:textId="6993D62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Р21-114</w:t>
            </w:r>
          </w:p>
        </w:tc>
        <w:tc>
          <w:tcPr>
            <w:tcW w:w="2693" w:type="dxa"/>
            <w:vAlign w:val="center"/>
          </w:tcPr>
          <w:p w14:paraId="7074A5B4" w14:textId="678B0DD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2"/>
                <w:sz w:val="12"/>
                <w:szCs w:val="12"/>
              </w:rPr>
              <w:t xml:space="preserve"> </w:t>
            </w:r>
            <w:proofErr w:type="gramStart"/>
            <w:r w:rsidRPr="0047640A">
              <w:rPr>
                <w:rFonts w:ascii="Times New Roman" w:hAnsi="Times New Roman" w:cs="Times New Roman"/>
                <w:sz w:val="12"/>
                <w:szCs w:val="12"/>
              </w:rPr>
              <w:t>Солнечная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21</w:t>
            </w:r>
          </w:p>
        </w:tc>
        <w:tc>
          <w:tcPr>
            <w:tcW w:w="4219" w:type="dxa"/>
            <w:vAlign w:val="center"/>
          </w:tcPr>
          <w:p w14:paraId="4605DA1C" w14:textId="5C9F37D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368FFA87" w14:textId="77777777" w:rsidTr="0047640A">
        <w:tc>
          <w:tcPr>
            <w:tcW w:w="817" w:type="dxa"/>
            <w:vAlign w:val="center"/>
          </w:tcPr>
          <w:p w14:paraId="47C5BF6B" w14:textId="4C8ADED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Р21-115</w:t>
            </w:r>
          </w:p>
        </w:tc>
        <w:tc>
          <w:tcPr>
            <w:tcW w:w="2693" w:type="dxa"/>
            <w:vAlign w:val="center"/>
          </w:tcPr>
          <w:p w14:paraId="084D4E1B" w14:textId="0694AB9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2"/>
                <w:sz w:val="12"/>
                <w:szCs w:val="12"/>
              </w:rPr>
              <w:t xml:space="preserve"> </w:t>
            </w:r>
            <w:proofErr w:type="gramStart"/>
            <w:r w:rsidRPr="0047640A">
              <w:rPr>
                <w:rFonts w:ascii="Times New Roman" w:hAnsi="Times New Roman" w:cs="Times New Roman"/>
                <w:sz w:val="12"/>
                <w:szCs w:val="12"/>
              </w:rPr>
              <w:t>Солнечная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9</w:t>
            </w:r>
          </w:p>
        </w:tc>
        <w:tc>
          <w:tcPr>
            <w:tcW w:w="4219" w:type="dxa"/>
            <w:vAlign w:val="center"/>
          </w:tcPr>
          <w:p w14:paraId="18BA1A4F" w14:textId="10886C0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15ECA28" w14:textId="77777777" w:rsidTr="0047640A">
        <w:tc>
          <w:tcPr>
            <w:tcW w:w="817" w:type="dxa"/>
            <w:vAlign w:val="center"/>
          </w:tcPr>
          <w:p w14:paraId="1AB8E3CB" w14:textId="5C7E4FE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Р21-116</w:t>
            </w:r>
          </w:p>
        </w:tc>
        <w:tc>
          <w:tcPr>
            <w:tcW w:w="2693" w:type="dxa"/>
            <w:vAlign w:val="center"/>
          </w:tcPr>
          <w:p w14:paraId="4207952C" w14:textId="74CB1B3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Спортивная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3</w:t>
            </w:r>
          </w:p>
        </w:tc>
        <w:tc>
          <w:tcPr>
            <w:tcW w:w="4219" w:type="dxa"/>
            <w:vAlign w:val="center"/>
          </w:tcPr>
          <w:p w14:paraId="37F29C31" w14:textId="2EDFFAD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150BC590" w14:textId="77777777" w:rsidTr="0047640A">
        <w:tc>
          <w:tcPr>
            <w:tcW w:w="817" w:type="dxa"/>
            <w:vAlign w:val="center"/>
          </w:tcPr>
          <w:p w14:paraId="5E977E12" w14:textId="7FA6E41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Р21-291</w:t>
            </w:r>
          </w:p>
        </w:tc>
        <w:tc>
          <w:tcPr>
            <w:tcW w:w="2693" w:type="dxa"/>
            <w:vAlign w:val="center"/>
          </w:tcPr>
          <w:p w14:paraId="74CC542C" w14:textId="40899B8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Спортивная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7</w:t>
            </w:r>
          </w:p>
        </w:tc>
        <w:tc>
          <w:tcPr>
            <w:tcW w:w="4219" w:type="dxa"/>
            <w:vAlign w:val="center"/>
          </w:tcPr>
          <w:p w14:paraId="5DC621CE" w14:textId="7A205B0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57AB1C7" w14:textId="77777777" w:rsidTr="0047640A">
        <w:tc>
          <w:tcPr>
            <w:tcW w:w="817" w:type="dxa"/>
            <w:vAlign w:val="center"/>
          </w:tcPr>
          <w:p w14:paraId="6C1282A9" w14:textId="5F03138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Р21-118</w:t>
            </w:r>
          </w:p>
        </w:tc>
        <w:tc>
          <w:tcPr>
            <w:tcW w:w="2693" w:type="dxa"/>
            <w:vAlign w:val="center"/>
          </w:tcPr>
          <w:p w14:paraId="1D2B8E59" w14:textId="1410318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Суворова,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10</w:t>
            </w:r>
          </w:p>
        </w:tc>
        <w:tc>
          <w:tcPr>
            <w:tcW w:w="4219" w:type="dxa"/>
            <w:vAlign w:val="center"/>
          </w:tcPr>
          <w:p w14:paraId="2B00B70A" w14:textId="4C47DC1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B4E28FE" w14:textId="77777777" w:rsidTr="0047640A">
        <w:tc>
          <w:tcPr>
            <w:tcW w:w="817" w:type="dxa"/>
            <w:vAlign w:val="center"/>
          </w:tcPr>
          <w:p w14:paraId="20BE12CF" w14:textId="108764E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Р21-119</w:t>
            </w:r>
          </w:p>
        </w:tc>
        <w:tc>
          <w:tcPr>
            <w:tcW w:w="2693" w:type="dxa"/>
            <w:vAlign w:val="center"/>
          </w:tcPr>
          <w:p w14:paraId="36E44A05" w14:textId="3537AAF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Суворова,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11</w:t>
            </w:r>
          </w:p>
        </w:tc>
        <w:tc>
          <w:tcPr>
            <w:tcW w:w="4219" w:type="dxa"/>
            <w:vAlign w:val="center"/>
          </w:tcPr>
          <w:p w14:paraId="6EF86BD8" w14:textId="33A6C1E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6E4B129" w14:textId="77777777" w:rsidTr="0047640A">
        <w:tc>
          <w:tcPr>
            <w:tcW w:w="817" w:type="dxa"/>
            <w:vAlign w:val="center"/>
          </w:tcPr>
          <w:p w14:paraId="1C91A1E5" w14:textId="3E6D6EA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Р21-120</w:t>
            </w:r>
          </w:p>
        </w:tc>
        <w:tc>
          <w:tcPr>
            <w:tcW w:w="2693" w:type="dxa"/>
            <w:vAlign w:val="center"/>
          </w:tcPr>
          <w:p w14:paraId="19FC9A52" w14:textId="073AC0C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Суворова,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12</w:t>
            </w:r>
          </w:p>
        </w:tc>
        <w:tc>
          <w:tcPr>
            <w:tcW w:w="4219" w:type="dxa"/>
            <w:vAlign w:val="center"/>
          </w:tcPr>
          <w:p w14:paraId="0AB90440" w14:textId="7402706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0DAE977C" w14:textId="77777777" w:rsidTr="0047640A">
        <w:tc>
          <w:tcPr>
            <w:tcW w:w="817" w:type="dxa"/>
            <w:vAlign w:val="center"/>
          </w:tcPr>
          <w:p w14:paraId="7D26A260" w14:textId="7DF61A8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Р21-121</w:t>
            </w:r>
          </w:p>
        </w:tc>
        <w:tc>
          <w:tcPr>
            <w:tcW w:w="2693" w:type="dxa"/>
            <w:vAlign w:val="center"/>
          </w:tcPr>
          <w:p w14:paraId="4E303E6D" w14:textId="6564ACD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Суворова,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14</w:t>
            </w:r>
          </w:p>
        </w:tc>
        <w:tc>
          <w:tcPr>
            <w:tcW w:w="4219" w:type="dxa"/>
            <w:vAlign w:val="center"/>
          </w:tcPr>
          <w:p w14:paraId="2BD7B7B0" w14:textId="6248BC5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0B0527CC" w14:textId="77777777" w:rsidTr="0047640A">
        <w:tc>
          <w:tcPr>
            <w:tcW w:w="817" w:type="dxa"/>
            <w:vAlign w:val="center"/>
          </w:tcPr>
          <w:p w14:paraId="0DDEFC8A" w14:textId="5FD471E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Р21-123</w:t>
            </w:r>
          </w:p>
        </w:tc>
        <w:tc>
          <w:tcPr>
            <w:tcW w:w="2693" w:type="dxa"/>
            <w:vAlign w:val="center"/>
          </w:tcPr>
          <w:p w14:paraId="3E8AE884" w14:textId="7423B9D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Суворова,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17</w:t>
            </w:r>
          </w:p>
        </w:tc>
        <w:tc>
          <w:tcPr>
            <w:tcW w:w="4219" w:type="dxa"/>
            <w:vAlign w:val="center"/>
          </w:tcPr>
          <w:p w14:paraId="7206D423" w14:textId="199D22A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92D7EA1" w14:textId="77777777" w:rsidTr="0047640A">
        <w:tc>
          <w:tcPr>
            <w:tcW w:w="817" w:type="dxa"/>
            <w:vAlign w:val="center"/>
          </w:tcPr>
          <w:p w14:paraId="53BBB9E0" w14:textId="715FC96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Р21-124</w:t>
            </w:r>
          </w:p>
        </w:tc>
        <w:tc>
          <w:tcPr>
            <w:tcW w:w="2693" w:type="dxa"/>
            <w:vAlign w:val="center"/>
          </w:tcPr>
          <w:p w14:paraId="63D6B3B2" w14:textId="02BDF88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Суворова,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19</w:t>
            </w:r>
          </w:p>
        </w:tc>
        <w:tc>
          <w:tcPr>
            <w:tcW w:w="4219" w:type="dxa"/>
            <w:vAlign w:val="center"/>
          </w:tcPr>
          <w:p w14:paraId="3EB88E07" w14:textId="4CF49FAC"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07CF8034" w14:textId="77777777" w:rsidTr="0047640A">
        <w:tc>
          <w:tcPr>
            <w:tcW w:w="817" w:type="dxa"/>
            <w:vAlign w:val="center"/>
          </w:tcPr>
          <w:p w14:paraId="57F5B6F1" w14:textId="3E75F0A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Р21-125</w:t>
            </w:r>
          </w:p>
        </w:tc>
        <w:tc>
          <w:tcPr>
            <w:tcW w:w="2693" w:type="dxa"/>
            <w:vAlign w:val="center"/>
          </w:tcPr>
          <w:p w14:paraId="08780D4D" w14:textId="4D9E30F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Суворова,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w:t>
            </w:r>
          </w:p>
        </w:tc>
        <w:tc>
          <w:tcPr>
            <w:tcW w:w="4219" w:type="dxa"/>
            <w:vAlign w:val="center"/>
          </w:tcPr>
          <w:p w14:paraId="00A2FCF9" w14:textId="48CA34D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3E69CE01" w14:textId="77777777" w:rsidTr="0047640A">
        <w:tc>
          <w:tcPr>
            <w:tcW w:w="817" w:type="dxa"/>
            <w:vAlign w:val="center"/>
          </w:tcPr>
          <w:p w14:paraId="23A76CFC" w14:textId="7C10C72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Р21-126</w:t>
            </w:r>
          </w:p>
        </w:tc>
        <w:tc>
          <w:tcPr>
            <w:tcW w:w="2693" w:type="dxa"/>
            <w:vAlign w:val="center"/>
          </w:tcPr>
          <w:p w14:paraId="690CC959" w14:textId="2AB4948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Суворова,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21</w:t>
            </w:r>
          </w:p>
        </w:tc>
        <w:tc>
          <w:tcPr>
            <w:tcW w:w="4219" w:type="dxa"/>
            <w:vAlign w:val="center"/>
          </w:tcPr>
          <w:p w14:paraId="2A955850" w14:textId="6CB3FBC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43DED6F" w14:textId="77777777" w:rsidTr="0047640A">
        <w:tc>
          <w:tcPr>
            <w:tcW w:w="817" w:type="dxa"/>
            <w:vAlign w:val="center"/>
          </w:tcPr>
          <w:p w14:paraId="13DC2BA6" w14:textId="66CA913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Р21-127</w:t>
            </w:r>
          </w:p>
        </w:tc>
        <w:tc>
          <w:tcPr>
            <w:tcW w:w="2693" w:type="dxa"/>
            <w:vAlign w:val="center"/>
          </w:tcPr>
          <w:p w14:paraId="0083490A" w14:textId="0430E4C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Суворова, 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23</w:t>
            </w:r>
          </w:p>
        </w:tc>
        <w:tc>
          <w:tcPr>
            <w:tcW w:w="4219" w:type="dxa"/>
            <w:vAlign w:val="center"/>
          </w:tcPr>
          <w:p w14:paraId="4795ADEB" w14:textId="62C5C0A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D66C4FC" w14:textId="77777777" w:rsidTr="0047640A">
        <w:tc>
          <w:tcPr>
            <w:tcW w:w="817" w:type="dxa"/>
            <w:vAlign w:val="center"/>
          </w:tcPr>
          <w:p w14:paraId="4A53F129" w14:textId="4A9FE9B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Р21-130</w:t>
            </w:r>
          </w:p>
        </w:tc>
        <w:tc>
          <w:tcPr>
            <w:tcW w:w="2693" w:type="dxa"/>
            <w:vAlign w:val="center"/>
          </w:tcPr>
          <w:p w14:paraId="115792EE" w14:textId="73D6CA9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Суворова,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4</w:t>
            </w:r>
          </w:p>
        </w:tc>
        <w:tc>
          <w:tcPr>
            <w:tcW w:w="4219" w:type="dxa"/>
            <w:vAlign w:val="center"/>
          </w:tcPr>
          <w:p w14:paraId="67AC708D" w14:textId="1227791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132F70D6" w14:textId="77777777" w:rsidTr="0047640A">
        <w:tc>
          <w:tcPr>
            <w:tcW w:w="817" w:type="dxa"/>
            <w:vAlign w:val="center"/>
          </w:tcPr>
          <w:p w14:paraId="43EE7D85" w14:textId="1E087E5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Р21-131</w:t>
            </w:r>
          </w:p>
        </w:tc>
        <w:tc>
          <w:tcPr>
            <w:tcW w:w="2693" w:type="dxa"/>
            <w:vAlign w:val="center"/>
          </w:tcPr>
          <w:p w14:paraId="2F521E46" w14:textId="46E4673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Суворова,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5</w:t>
            </w:r>
          </w:p>
        </w:tc>
        <w:tc>
          <w:tcPr>
            <w:tcW w:w="4219" w:type="dxa"/>
            <w:vAlign w:val="center"/>
          </w:tcPr>
          <w:p w14:paraId="7C603DCA" w14:textId="4359648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60004305" w14:textId="77777777" w:rsidTr="0047640A">
        <w:tc>
          <w:tcPr>
            <w:tcW w:w="817" w:type="dxa"/>
            <w:vAlign w:val="center"/>
          </w:tcPr>
          <w:p w14:paraId="27DF8D8F" w14:textId="0517F18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Р21-132</w:t>
            </w:r>
          </w:p>
        </w:tc>
        <w:tc>
          <w:tcPr>
            <w:tcW w:w="2693" w:type="dxa"/>
            <w:vAlign w:val="center"/>
          </w:tcPr>
          <w:p w14:paraId="46467B9E" w14:textId="029AAD2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Суворова,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6</w:t>
            </w:r>
          </w:p>
        </w:tc>
        <w:tc>
          <w:tcPr>
            <w:tcW w:w="4219" w:type="dxa"/>
            <w:vAlign w:val="center"/>
          </w:tcPr>
          <w:p w14:paraId="19013FFB" w14:textId="02F17F7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1E2B86B" w14:textId="77777777" w:rsidTr="0047640A">
        <w:tc>
          <w:tcPr>
            <w:tcW w:w="817" w:type="dxa"/>
            <w:vAlign w:val="center"/>
          </w:tcPr>
          <w:p w14:paraId="027FA04B" w14:textId="21C9E14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Р21-133</w:t>
            </w:r>
          </w:p>
        </w:tc>
        <w:tc>
          <w:tcPr>
            <w:tcW w:w="2693" w:type="dxa"/>
            <w:vAlign w:val="center"/>
          </w:tcPr>
          <w:p w14:paraId="7535058E" w14:textId="58D5075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Суворова,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7</w:t>
            </w:r>
          </w:p>
        </w:tc>
        <w:tc>
          <w:tcPr>
            <w:tcW w:w="4219" w:type="dxa"/>
            <w:vAlign w:val="center"/>
          </w:tcPr>
          <w:p w14:paraId="0E230E27" w14:textId="7F87493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5190DE3" w14:textId="77777777" w:rsidTr="0047640A">
        <w:tc>
          <w:tcPr>
            <w:tcW w:w="817" w:type="dxa"/>
            <w:vAlign w:val="center"/>
          </w:tcPr>
          <w:p w14:paraId="0299A346" w14:textId="4D36812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Р21-134</w:t>
            </w:r>
          </w:p>
        </w:tc>
        <w:tc>
          <w:tcPr>
            <w:tcW w:w="2693" w:type="dxa"/>
            <w:vAlign w:val="center"/>
          </w:tcPr>
          <w:p w14:paraId="5B19583E" w14:textId="3F04834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Суворова,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8</w:t>
            </w:r>
          </w:p>
        </w:tc>
        <w:tc>
          <w:tcPr>
            <w:tcW w:w="4219" w:type="dxa"/>
            <w:vAlign w:val="center"/>
          </w:tcPr>
          <w:p w14:paraId="765B3BFB" w14:textId="2B2D7F7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E52190B" w14:textId="77777777" w:rsidTr="0047640A">
        <w:tc>
          <w:tcPr>
            <w:tcW w:w="817" w:type="dxa"/>
            <w:vAlign w:val="center"/>
          </w:tcPr>
          <w:p w14:paraId="049F0126" w14:textId="1E977A2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Р21-135</w:t>
            </w:r>
          </w:p>
        </w:tc>
        <w:tc>
          <w:tcPr>
            <w:tcW w:w="2693" w:type="dxa"/>
            <w:vAlign w:val="center"/>
          </w:tcPr>
          <w:p w14:paraId="62FBB790" w14:textId="3436557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Суворова,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9</w:t>
            </w:r>
          </w:p>
        </w:tc>
        <w:tc>
          <w:tcPr>
            <w:tcW w:w="4219" w:type="dxa"/>
            <w:vAlign w:val="center"/>
          </w:tcPr>
          <w:p w14:paraId="6DBE0852" w14:textId="237925D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677DF7E" w14:textId="77777777" w:rsidTr="0047640A">
        <w:tc>
          <w:tcPr>
            <w:tcW w:w="817" w:type="dxa"/>
            <w:vAlign w:val="center"/>
          </w:tcPr>
          <w:p w14:paraId="03E41A1B" w14:textId="6FC5CCB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Р21-136</w:t>
            </w:r>
          </w:p>
        </w:tc>
        <w:tc>
          <w:tcPr>
            <w:tcW w:w="2693" w:type="dxa"/>
            <w:vAlign w:val="center"/>
          </w:tcPr>
          <w:p w14:paraId="60CA3E18" w14:textId="124AC67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Суслова,</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w:t>
            </w:r>
          </w:p>
        </w:tc>
        <w:tc>
          <w:tcPr>
            <w:tcW w:w="4219" w:type="dxa"/>
            <w:vAlign w:val="center"/>
          </w:tcPr>
          <w:p w14:paraId="49BD1914" w14:textId="59ACC28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F2F5B6E" w14:textId="77777777" w:rsidTr="0047640A">
        <w:tc>
          <w:tcPr>
            <w:tcW w:w="817" w:type="dxa"/>
            <w:vAlign w:val="center"/>
          </w:tcPr>
          <w:p w14:paraId="16D76CE5" w14:textId="56D38FA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Р21-138</w:t>
            </w:r>
          </w:p>
        </w:tc>
        <w:tc>
          <w:tcPr>
            <w:tcW w:w="2693" w:type="dxa"/>
            <w:vAlign w:val="center"/>
          </w:tcPr>
          <w:p w14:paraId="617943E3" w14:textId="0D3B144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Суслова,</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13</w:t>
            </w:r>
          </w:p>
        </w:tc>
        <w:tc>
          <w:tcPr>
            <w:tcW w:w="4219" w:type="dxa"/>
            <w:vAlign w:val="center"/>
          </w:tcPr>
          <w:p w14:paraId="042E4C3C" w14:textId="2E84842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623BEA60" w14:textId="77777777" w:rsidTr="0047640A">
        <w:tc>
          <w:tcPr>
            <w:tcW w:w="817" w:type="dxa"/>
            <w:vAlign w:val="center"/>
          </w:tcPr>
          <w:p w14:paraId="6DA30B85" w14:textId="2F9B4FC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Р21-139</w:t>
            </w:r>
          </w:p>
        </w:tc>
        <w:tc>
          <w:tcPr>
            <w:tcW w:w="2693" w:type="dxa"/>
            <w:vAlign w:val="center"/>
          </w:tcPr>
          <w:p w14:paraId="22FDD565" w14:textId="745126A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Суслова,</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w:t>
            </w:r>
          </w:p>
        </w:tc>
        <w:tc>
          <w:tcPr>
            <w:tcW w:w="4219" w:type="dxa"/>
            <w:vAlign w:val="center"/>
          </w:tcPr>
          <w:p w14:paraId="7EF042B4" w14:textId="684534A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BAC2C3B" w14:textId="77777777" w:rsidTr="0047640A">
        <w:tc>
          <w:tcPr>
            <w:tcW w:w="817" w:type="dxa"/>
            <w:vAlign w:val="center"/>
          </w:tcPr>
          <w:p w14:paraId="7FCB4B88" w14:textId="7729B58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Р21-140</w:t>
            </w:r>
          </w:p>
        </w:tc>
        <w:tc>
          <w:tcPr>
            <w:tcW w:w="2693" w:type="dxa"/>
            <w:vAlign w:val="center"/>
          </w:tcPr>
          <w:p w14:paraId="351DA568" w14:textId="162559E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Суслова,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2</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а</w:t>
            </w:r>
          </w:p>
        </w:tc>
        <w:tc>
          <w:tcPr>
            <w:tcW w:w="4219" w:type="dxa"/>
            <w:vAlign w:val="center"/>
          </w:tcPr>
          <w:p w14:paraId="4D5F4A24" w14:textId="31F5C6C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6F93C60A" w14:textId="77777777" w:rsidTr="0047640A">
        <w:tc>
          <w:tcPr>
            <w:tcW w:w="817" w:type="dxa"/>
            <w:vAlign w:val="center"/>
          </w:tcPr>
          <w:p w14:paraId="5BF66512" w14:textId="13215D6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Р21-141</w:t>
            </w:r>
          </w:p>
        </w:tc>
        <w:tc>
          <w:tcPr>
            <w:tcW w:w="2693" w:type="dxa"/>
            <w:vAlign w:val="center"/>
          </w:tcPr>
          <w:p w14:paraId="16904BC4" w14:textId="0209F8B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Суслова,</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20</w:t>
            </w:r>
          </w:p>
        </w:tc>
        <w:tc>
          <w:tcPr>
            <w:tcW w:w="4219" w:type="dxa"/>
            <w:vAlign w:val="center"/>
          </w:tcPr>
          <w:p w14:paraId="38B76B15" w14:textId="539831D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2F45655" w14:textId="77777777" w:rsidTr="0047640A">
        <w:tc>
          <w:tcPr>
            <w:tcW w:w="817" w:type="dxa"/>
            <w:vAlign w:val="center"/>
          </w:tcPr>
          <w:p w14:paraId="3F333CC0" w14:textId="32A0C4A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Р21-142</w:t>
            </w:r>
          </w:p>
        </w:tc>
        <w:tc>
          <w:tcPr>
            <w:tcW w:w="2693" w:type="dxa"/>
            <w:vAlign w:val="center"/>
          </w:tcPr>
          <w:p w14:paraId="2BAE7A0D" w14:textId="5CA6443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Суслова,</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21</w:t>
            </w:r>
          </w:p>
        </w:tc>
        <w:tc>
          <w:tcPr>
            <w:tcW w:w="4219" w:type="dxa"/>
            <w:vAlign w:val="center"/>
          </w:tcPr>
          <w:p w14:paraId="5F8D1891" w14:textId="7192E4B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1EB0A99" w14:textId="77777777" w:rsidTr="0047640A">
        <w:tc>
          <w:tcPr>
            <w:tcW w:w="817" w:type="dxa"/>
            <w:vAlign w:val="center"/>
          </w:tcPr>
          <w:p w14:paraId="672980F1" w14:textId="51024B4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Р21-143</w:t>
            </w:r>
          </w:p>
        </w:tc>
        <w:tc>
          <w:tcPr>
            <w:tcW w:w="2693" w:type="dxa"/>
            <w:vAlign w:val="center"/>
          </w:tcPr>
          <w:p w14:paraId="3E447B5D" w14:textId="600F99E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Суслова,</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22</w:t>
            </w:r>
          </w:p>
        </w:tc>
        <w:tc>
          <w:tcPr>
            <w:tcW w:w="4219" w:type="dxa"/>
            <w:vAlign w:val="center"/>
          </w:tcPr>
          <w:p w14:paraId="643D6225" w14:textId="518FC6A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0060D74D" w14:textId="77777777" w:rsidTr="0047640A">
        <w:tc>
          <w:tcPr>
            <w:tcW w:w="817" w:type="dxa"/>
            <w:vAlign w:val="center"/>
          </w:tcPr>
          <w:p w14:paraId="193D55B4" w14:textId="1E3047A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Р21-144</w:t>
            </w:r>
          </w:p>
        </w:tc>
        <w:tc>
          <w:tcPr>
            <w:tcW w:w="2693" w:type="dxa"/>
            <w:vAlign w:val="center"/>
          </w:tcPr>
          <w:p w14:paraId="610D9C2D" w14:textId="3D3A226C"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Суслова,</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4</w:t>
            </w:r>
          </w:p>
        </w:tc>
        <w:tc>
          <w:tcPr>
            <w:tcW w:w="4219" w:type="dxa"/>
            <w:vAlign w:val="center"/>
          </w:tcPr>
          <w:p w14:paraId="622D569E" w14:textId="7A474D0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9DD9393" w14:textId="77777777" w:rsidTr="0047640A">
        <w:tc>
          <w:tcPr>
            <w:tcW w:w="817" w:type="dxa"/>
            <w:vAlign w:val="center"/>
          </w:tcPr>
          <w:p w14:paraId="44A17FBA" w14:textId="547349D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Р21-147</w:t>
            </w:r>
          </w:p>
        </w:tc>
        <w:tc>
          <w:tcPr>
            <w:tcW w:w="2693" w:type="dxa"/>
            <w:vAlign w:val="center"/>
          </w:tcPr>
          <w:p w14:paraId="02ADCB1B" w14:textId="65E3A17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w:t>
            </w:r>
          </w:p>
        </w:tc>
        <w:tc>
          <w:tcPr>
            <w:tcW w:w="4219" w:type="dxa"/>
            <w:vAlign w:val="center"/>
          </w:tcPr>
          <w:p w14:paraId="605577B0" w14:textId="68B6BB4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711EB06" w14:textId="77777777" w:rsidTr="0047640A">
        <w:tc>
          <w:tcPr>
            <w:tcW w:w="817" w:type="dxa"/>
            <w:vAlign w:val="center"/>
          </w:tcPr>
          <w:p w14:paraId="1EB1399F" w14:textId="65723AF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Р21-148</w:t>
            </w:r>
          </w:p>
        </w:tc>
        <w:tc>
          <w:tcPr>
            <w:tcW w:w="2693" w:type="dxa"/>
            <w:vAlign w:val="center"/>
          </w:tcPr>
          <w:p w14:paraId="0FFC4BD3" w14:textId="6A4D043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10</w:t>
            </w:r>
          </w:p>
        </w:tc>
        <w:tc>
          <w:tcPr>
            <w:tcW w:w="4219" w:type="dxa"/>
            <w:vAlign w:val="center"/>
          </w:tcPr>
          <w:p w14:paraId="5CF5A6EE" w14:textId="27A8E20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B07333A" w14:textId="77777777" w:rsidTr="0047640A">
        <w:tc>
          <w:tcPr>
            <w:tcW w:w="817" w:type="dxa"/>
            <w:vAlign w:val="center"/>
          </w:tcPr>
          <w:p w14:paraId="3C011959" w14:textId="6E45129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Р21-149</w:t>
            </w:r>
          </w:p>
        </w:tc>
        <w:tc>
          <w:tcPr>
            <w:tcW w:w="2693" w:type="dxa"/>
            <w:vAlign w:val="center"/>
          </w:tcPr>
          <w:p w14:paraId="11363849" w14:textId="6AE6C82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2"/>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11</w:t>
            </w:r>
          </w:p>
        </w:tc>
        <w:tc>
          <w:tcPr>
            <w:tcW w:w="4219" w:type="dxa"/>
            <w:vAlign w:val="center"/>
          </w:tcPr>
          <w:p w14:paraId="681A10E6" w14:textId="32995AE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61C08F4" w14:textId="77777777" w:rsidTr="0047640A">
        <w:tc>
          <w:tcPr>
            <w:tcW w:w="817" w:type="dxa"/>
            <w:vAlign w:val="center"/>
          </w:tcPr>
          <w:p w14:paraId="66D400F6" w14:textId="1C9041EC"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Р21-294</w:t>
            </w:r>
          </w:p>
        </w:tc>
        <w:tc>
          <w:tcPr>
            <w:tcW w:w="2693" w:type="dxa"/>
            <w:vAlign w:val="center"/>
          </w:tcPr>
          <w:p w14:paraId="6E35BB1A" w14:textId="653DC6E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 xml:space="preserve">п. Суходол, ул.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 д. 17</w:t>
            </w:r>
          </w:p>
        </w:tc>
        <w:tc>
          <w:tcPr>
            <w:tcW w:w="4219" w:type="dxa"/>
            <w:vAlign w:val="center"/>
          </w:tcPr>
          <w:p w14:paraId="1E57B734" w14:textId="0E05B49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7591DAC" w14:textId="77777777" w:rsidTr="0047640A">
        <w:tc>
          <w:tcPr>
            <w:tcW w:w="817" w:type="dxa"/>
            <w:vAlign w:val="center"/>
          </w:tcPr>
          <w:p w14:paraId="55EC241F" w14:textId="20D409E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Р21-151</w:t>
            </w:r>
          </w:p>
        </w:tc>
        <w:tc>
          <w:tcPr>
            <w:tcW w:w="2693" w:type="dxa"/>
            <w:vAlign w:val="center"/>
          </w:tcPr>
          <w:p w14:paraId="5F329E7D" w14:textId="018DBD0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18</w:t>
            </w:r>
          </w:p>
        </w:tc>
        <w:tc>
          <w:tcPr>
            <w:tcW w:w="4219" w:type="dxa"/>
            <w:vAlign w:val="center"/>
          </w:tcPr>
          <w:p w14:paraId="33F70A76" w14:textId="3598F5D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026F1BB2" w14:textId="77777777" w:rsidTr="0047640A">
        <w:tc>
          <w:tcPr>
            <w:tcW w:w="817" w:type="dxa"/>
            <w:vAlign w:val="center"/>
          </w:tcPr>
          <w:p w14:paraId="535C49E7" w14:textId="7B8630E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Р21-152</w:t>
            </w:r>
          </w:p>
        </w:tc>
        <w:tc>
          <w:tcPr>
            <w:tcW w:w="2693" w:type="dxa"/>
            <w:vAlign w:val="center"/>
          </w:tcPr>
          <w:p w14:paraId="168C1676" w14:textId="661046A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w:t>
            </w:r>
          </w:p>
        </w:tc>
        <w:tc>
          <w:tcPr>
            <w:tcW w:w="4219" w:type="dxa"/>
            <w:vAlign w:val="center"/>
          </w:tcPr>
          <w:p w14:paraId="174663CB" w14:textId="1973289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247A838" w14:textId="77777777" w:rsidTr="0047640A">
        <w:tc>
          <w:tcPr>
            <w:tcW w:w="817" w:type="dxa"/>
            <w:vAlign w:val="center"/>
          </w:tcPr>
          <w:p w14:paraId="7366E3FD" w14:textId="520D4B4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Р21-153</w:t>
            </w:r>
          </w:p>
        </w:tc>
        <w:tc>
          <w:tcPr>
            <w:tcW w:w="2693" w:type="dxa"/>
            <w:vAlign w:val="center"/>
          </w:tcPr>
          <w:p w14:paraId="4D454696" w14:textId="630DC1F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20</w:t>
            </w:r>
          </w:p>
        </w:tc>
        <w:tc>
          <w:tcPr>
            <w:tcW w:w="4219" w:type="dxa"/>
            <w:vAlign w:val="center"/>
          </w:tcPr>
          <w:p w14:paraId="75B1D50F" w14:textId="21D67B5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39CBDC40" w14:textId="77777777" w:rsidTr="0047640A">
        <w:tc>
          <w:tcPr>
            <w:tcW w:w="817" w:type="dxa"/>
            <w:vAlign w:val="center"/>
          </w:tcPr>
          <w:p w14:paraId="14131D7E" w14:textId="5CCD547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Р21-154</w:t>
            </w:r>
          </w:p>
        </w:tc>
        <w:tc>
          <w:tcPr>
            <w:tcW w:w="2693" w:type="dxa"/>
            <w:vAlign w:val="center"/>
          </w:tcPr>
          <w:p w14:paraId="3C5F1ED9" w14:textId="4C2E7BE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22</w:t>
            </w:r>
          </w:p>
        </w:tc>
        <w:tc>
          <w:tcPr>
            <w:tcW w:w="4219" w:type="dxa"/>
            <w:vAlign w:val="center"/>
          </w:tcPr>
          <w:p w14:paraId="282F4DE4" w14:textId="2E540D8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22D761B" w14:textId="77777777" w:rsidTr="0047640A">
        <w:tc>
          <w:tcPr>
            <w:tcW w:w="817" w:type="dxa"/>
            <w:vAlign w:val="center"/>
          </w:tcPr>
          <w:p w14:paraId="7E247DBA" w14:textId="6518BC7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Р21-155</w:t>
            </w:r>
          </w:p>
        </w:tc>
        <w:tc>
          <w:tcPr>
            <w:tcW w:w="2693" w:type="dxa"/>
            <w:vAlign w:val="center"/>
          </w:tcPr>
          <w:p w14:paraId="58F83B22" w14:textId="0102956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23</w:t>
            </w:r>
          </w:p>
        </w:tc>
        <w:tc>
          <w:tcPr>
            <w:tcW w:w="4219" w:type="dxa"/>
            <w:vAlign w:val="center"/>
          </w:tcPr>
          <w:p w14:paraId="46017D37" w14:textId="5B2A02B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30000BFB" w14:textId="77777777" w:rsidTr="0047640A">
        <w:tc>
          <w:tcPr>
            <w:tcW w:w="817" w:type="dxa"/>
            <w:vAlign w:val="center"/>
          </w:tcPr>
          <w:p w14:paraId="57C03DF9" w14:textId="0CD86A5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Р21-156</w:t>
            </w:r>
          </w:p>
        </w:tc>
        <w:tc>
          <w:tcPr>
            <w:tcW w:w="2693" w:type="dxa"/>
            <w:vAlign w:val="center"/>
          </w:tcPr>
          <w:p w14:paraId="05166A4E" w14:textId="65742A0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24</w:t>
            </w:r>
          </w:p>
        </w:tc>
        <w:tc>
          <w:tcPr>
            <w:tcW w:w="4219" w:type="dxa"/>
            <w:vAlign w:val="center"/>
          </w:tcPr>
          <w:p w14:paraId="47F8D494" w14:textId="347D1EA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134D8BED" w14:textId="77777777" w:rsidTr="0047640A">
        <w:tc>
          <w:tcPr>
            <w:tcW w:w="817" w:type="dxa"/>
            <w:vAlign w:val="center"/>
          </w:tcPr>
          <w:p w14:paraId="655456E2" w14:textId="20FDB70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Р21-158</w:t>
            </w:r>
          </w:p>
        </w:tc>
        <w:tc>
          <w:tcPr>
            <w:tcW w:w="2693" w:type="dxa"/>
            <w:vAlign w:val="center"/>
          </w:tcPr>
          <w:p w14:paraId="6F9615A2" w14:textId="4063364C"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26</w:t>
            </w:r>
          </w:p>
        </w:tc>
        <w:tc>
          <w:tcPr>
            <w:tcW w:w="4219" w:type="dxa"/>
            <w:vAlign w:val="center"/>
          </w:tcPr>
          <w:p w14:paraId="6BC8D984" w14:textId="3926E8A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71F8D61" w14:textId="77777777" w:rsidTr="0047640A">
        <w:tc>
          <w:tcPr>
            <w:tcW w:w="817" w:type="dxa"/>
            <w:vAlign w:val="center"/>
          </w:tcPr>
          <w:p w14:paraId="69CCCD87" w14:textId="207FAC0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Р21-160</w:t>
            </w:r>
          </w:p>
        </w:tc>
        <w:tc>
          <w:tcPr>
            <w:tcW w:w="2693" w:type="dxa"/>
            <w:vAlign w:val="center"/>
          </w:tcPr>
          <w:p w14:paraId="70F59200" w14:textId="5CF7C16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29</w:t>
            </w:r>
          </w:p>
        </w:tc>
        <w:tc>
          <w:tcPr>
            <w:tcW w:w="4219" w:type="dxa"/>
            <w:vAlign w:val="center"/>
          </w:tcPr>
          <w:p w14:paraId="17EF01AA" w14:textId="27C2F74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62289BA5" w14:textId="77777777" w:rsidTr="0047640A">
        <w:tc>
          <w:tcPr>
            <w:tcW w:w="817" w:type="dxa"/>
            <w:vAlign w:val="center"/>
          </w:tcPr>
          <w:p w14:paraId="75C1672C" w14:textId="4AE804A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Р21-161</w:t>
            </w:r>
          </w:p>
        </w:tc>
        <w:tc>
          <w:tcPr>
            <w:tcW w:w="2693" w:type="dxa"/>
            <w:vAlign w:val="center"/>
          </w:tcPr>
          <w:p w14:paraId="179FE78A" w14:textId="420729D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 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31</w:t>
            </w:r>
          </w:p>
        </w:tc>
        <w:tc>
          <w:tcPr>
            <w:tcW w:w="4219" w:type="dxa"/>
            <w:vAlign w:val="center"/>
          </w:tcPr>
          <w:p w14:paraId="6C8269FA" w14:textId="27DE3A7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1CABD739" w14:textId="77777777" w:rsidTr="0047640A">
        <w:tc>
          <w:tcPr>
            <w:tcW w:w="817" w:type="dxa"/>
            <w:vAlign w:val="center"/>
          </w:tcPr>
          <w:p w14:paraId="6745F397" w14:textId="4EECDFC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Р21-162</w:t>
            </w:r>
          </w:p>
        </w:tc>
        <w:tc>
          <w:tcPr>
            <w:tcW w:w="2693" w:type="dxa"/>
            <w:vAlign w:val="center"/>
          </w:tcPr>
          <w:p w14:paraId="019ED10F" w14:textId="7052343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33</w:t>
            </w:r>
          </w:p>
        </w:tc>
        <w:tc>
          <w:tcPr>
            <w:tcW w:w="4219" w:type="dxa"/>
            <w:vAlign w:val="center"/>
          </w:tcPr>
          <w:p w14:paraId="44C6E0D3" w14:textId="1CA9975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8A4520E" w14:textId="77777777" w:rsidTr="0047640A">
        <w:tc>
          <w:tcPr>
            <w:tcW w:w="817" w:type="dxa"/>
            <w:vAlign w:val="center"/>
          </w:tcPr>
          <w:p w14:paraId="4CBCD9BA" w14:textId="52ECEE7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Р21-163</w:t>
            </w:r>
          </w:p>
        </w:tc>
        <w:tc>
          <w:tcPr>
            <w:tcW w:w="2693" w:type="dxa"/>
            <w:vAlign w:val="center"/>
          </w:tcPr>
          <w:p w14:paraId="03F983A0" w14:textId="6684AC4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35</w:t>
            </w:r>
          </w:p>
        </w:tc>
        <w:tc>
          <w:tcPr>
            <w:tcW w:w="4219" w:type="dxa"/>
            <w:vAlign w:val="center"/>
          </w:tcPr>
          <w:p w14:paraId="163B3671" w14:textId="0AD245B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6AAB52A9" w14:textId="77777777" w:rsidTr="0047640A">
        <w:tc>
          <w:tcPr>
            <w:tcW w:w="817" w:type="dxa"/>
            <w:vAlign w:val="center"/>
          </w:tcPr>
          <w:p w14:paraId="6E27318F" w14:textId="498F1B2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Р21-164</w:t>
            </w:r>
          </w:p>
        </w:tc>
        <w:tc>
          <w:tcPr>
            <w:tcW w:w="2693" w:type="dxa"/>
            <w:vAlign w:val="center"/>
          </w:tcPr>
          <w:p w14:paraId="70A52DE3" w14:textId="12106C8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37</w:t>
            </w:r>
          </w:p>
        </w:tc>
        <w:tc>
          <w:tcPr>
            <w:tcW w:w="4219" w:type="dxa"/>
            <w:vAlign w:val="center"/>
          </w:tcPr>
          <w:p w14:paraId="0BDE4FE2" w14:textId="1B20189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C9044B1" w14:textId="77777777" w:rsidTr="0047640A">
        <w:tc>
          <w:tcPr>
            <w:tcW w:w="817" w:type="dxa"/>
            <w:vAlign w:val="center"/>
          </w:tcPr>
          <w:p w14:paraId="11A97718" w14:textId="45A8306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Р21-165</w:t>
            </w:r>
          </w:p>
        </w:tc>
        <w:tc>
          <w:tcPr>
            <w:tcW w:w="2693" w:type="dxa"/>
            <w:vAlign w:val="center"/>
          </w:tcPr>
          <w:p w14:paraId="2D4A877F" w14:textId="605529F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39</w:t>
            </w:r>
          </w:p>
        </w:tc>
        <w:tc>
          <w:tcPr>
            <w:tcW w:w="4219" w:type="dxa"/>
            <w:vAlign w:val="center"/>
          </w:tcPr>
          <w:p w14:paraId="1F3CDA52" w14:textId="3E38E1E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864895B" w14:textId="77777777" w:rsidTr="0047640A">
        <w:tc>
          <w:tcPr>
            <w:tcW w:w="817" w:type="dxa"/>
            <w:vAlign w:val="center"/>
          </w:tcPr>
          <w:p w14:paraId="71DD39FD" w14:textId="53F636C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Р21-166</w:t>
            </w:r>
          </w:p>
        </w:tc>
        <w:tc>
          <w:tcPr>
            <w:tcW w:w="2693" w:type="dxa"/>
            <w:vAlign w:val="center"/>
          </w:tcPr>
          <w:p w14:paraId="4F06985E" w14:textId="27A1795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4</w:t>
            </w:r>
          </w:p>
        </w:tc>
        <w:tc>
          <w:tcPr>
            <w:tcW w:w="4219" w:type="dxa"/>
            <w:vAlign w:val="center"/>
          </w:tcPr>
          <w:p w14:paraId="4B1038EC" w14:textId="78B9E0A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0CCDB9F" w14:textId="77777777" w:rsidTr="0047640A">
        <w:tc>
          <w:tcPr>
            <w:tcW w:w="817" w:type="dxa"/>
            <w:vAlign w:val="center"/>
          </w:tcPr>
          <w:p w14:paraId="50E940D9" w14:textId="6E122F4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Р21-168</w:t>
            </w:r>
          </w:p>
        </w:tc>
        <w:tc>
          <w:tcPr>
            <w:tcW w:w="2693" w:type="dxa"/>
            <w:vAlign w:val="center"/>
          </w:tcPr>
          <w:p w14:paraId="1F6996A8" w14:textId="4AAC08A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41</w:t>
            </w:r>
          </w:p>
        </w:tc>
        <w:tc>
          <w:tcPr>
            <w:tcW w:w="4219" w:type="dxa"/>
            <w:vAlign w:val="center"/>
          </w:tcPr>
          <w:p w14:paraId="30C56BFF" w14:textId="44D4334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A4B2F40" w14:textId="77777777" w:rsidTr="0047640A">
        <w:tc>
          <w:tcPr>
            <w:tcW w:w="817" w:type="dxa"/>
            <w:vAlign w:val="center"/>
          </w:tcPr>
          <w:p w14:paraId="5C6C77CA" w14:textId="216070E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Р21-171</w:t>
            </w:r>
          </w:p>
        </w:tc>
        <w:tc>
          <w:tcPr>
            <w:tcW w:w="2693" w:type="dxa"/>
            <w:vAlign w:val="center"/>
          </w:tcPr>
          <w:p w14:paraId="483C6FBA" w14:textId="0BD8592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49</w:t>
            </w:r>
          </w:p>
        </w:tc>
        <w:tc>
          <w:tcPr>
            <w:tcW w:w="4219" w:type="dxa"/>
            <w:vAlign w:val="center"/>
          </w:tcPr>
          <w:p w14:paraId="51970943" w14:textId="05E059E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A1D0233" w14:textId="77777777" w:rsidTr="0047640A">
        <w:tc>
          <w:tcPr>
            <w:tcW w:w="817" w:type="dxa"/>
            <w:vAlign w:val="center"/>
          </w:tcPr>
          <w:p w14:paraId="38C576F4" w14:textId="55EA4BB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Р21-173</w:t>
            </w:r>
          </w:p>
        </w:tc>
        <w:tc>
          <w:tcPr>
            <w:tcW w:w="2693" w:type="dxa"/>
            <w:vAlign w:val="center"/>
          </w:tcPr>
          <w:p w14:paraId="0A712FFB" w14:textId="1866DE7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6</w:t>
            </w:r>
          </w:p>
        </w:tc>
        <w:tc>
          <w:tcPr>
            <w:tcW w:w="4219" w:type="dxa"/>
            <w:vAlign w:val="center"/>
          </w:tcPr>
          <w:p w14:paraId="334A72A5" w14:textId="3D70EC7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701BD3A" w14:textId="77777777" w:rsidTr="0047640A">
        <w:tc>
          <w:tcPr>
            <w:tcW w:w="817" w:type="dxa"/>
            <w:vAlign w:val="center"/>
          </w:tcPr>
          <w:p w14:paraId="193E9147" w14:textId="18C556F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Р21-174</w:t>
            </w:r>
          </w:p>
        </w:tc>
        <w:tc>
          <w:tcPr>
            <w:tcW w:w="2693" w:type="dxa"/>
            <w:vAlign w:val="center"/>
          </w:tcPr>
          <w:p w14:paraId="10581548" w14:textId="65A686D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66</w:t>
            </w:r>
          </w:p>
        </w:tc>
        <w:tc>
          <w:tcPr>
            <w:tcW w:w="4219" w:type="dxa"/>
            <w:vAlign w:val="center"/>
          </w:tcPr>
          <w:p w14:paraId="1E351F62" w14:textId="4090C88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6AB98D84" w14:textId="77777777" w:rsidTr="0047640A">
        <w:tc>
          <w:tcPr>
            <w:tcW w:w="817" w:type="dxa"/>
            <w:vAlign w:val="center"/>
          </w:tcPr>
          <w:p w14:paraId="3FA4F531" w14:textId="6B76E43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Р21-175</w:t>
            </w:r>
          </w:p>
        </w:tc>
        <w:tc>
          <w:tcPr>
            <w:tcW w:w="2693" w:type="dxa"/>
            <w:vAlign w:val="center"/>
          </w:tcPr>
          <w:p w14:paraId="365F36D6" w14:textId="4B1E9F1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8</w:t>
            </w:r>
          </w:p>
        </w:tc>
        <w:tc>
          <w:tcPr>
            <w:tcW w:w="4219" w:type="dxa"/>
            <w:vAlign w:val="center"/>
          </w:tcPr>
          <w:p w14:paraId="7DC78801" w14:textId="70CB537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203DB83" w14:textId="77777777" w:rsidTr="0047640A">
        <w:tc>
          <w:tcPr>
            <w:tcW w:w="817" w:type="dxa"/>
            <w:vAlign w:val="center"/>
          </w:tcPr>
          <w:p w14:paraId="1C6DBD51" w14:textId="0909085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Р21-176</w:t>
            </w:r>
          </w:p>
        </w:tc>
        <w:tc>
          <w:tcPr>
            <w:tcW w:w="2693" w:type="dxa"/>
            <w:vAlign w:val="center"/>
          </w:tcPr>
          <w:p w14:paraId="390481C7" w14:textId="3A91734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Суходол,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9</w:t>
            </w:r>
          </w:p>
        </w:tc>
        <w:tc>
          <w:tcPr>
            <w:tcW w:w="4219" w:type="dxa"/>
            <w:vAlign w:val="center"/>
          </w:tcPr>
          <w:p w14:paraId="7CF36F5A" w14:textId="78FF5E4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3017214E" w14:textId="77777777" w:rsidTr="0047640A">
        <w:tc>
          <w:tcPr>
            <w:tcW w:w="817" w:type="dxa"/>
            <w:vAlign w:val="center"/>
          </w:tcPr>
          <w:p w14:paraId="0312488A" w14:textId="02657B4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Р21-289</w:t>
            </w:r>
          </w:p>
        </w:tc>
        <w:tc>
          <w:tcPr>
            <w:tcW w:w="2693" w:type="dxa"/>
            <w:vAlign w:val="center"/>
          </w:tcPr>
          <w:p w14:paraId="6F757A9F" w14:textId="0A368F9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 xml:space="preserve">п. Сургут, ул.  </w:t>
            </w:r>
            <w:proofErr w:type="gramStart"/>
            <w:r w:rsidRPr="0047640A">
              <w:rPr>
                <w:rFonts w:ascii="Times New Roman" w:hAnsi="Times New Roman" w:cs="Times New Roman"/>
                <w:sz w:val="12"/>
                <w:szCs w:val="12"/>
              </w:rPr>
              <w:t>Заводская</w:t>
            </w:r>
            <w:proofErr w:type="gramEnd"/>
            <w:r w:rsidRPr="0047640A">
              <w:rPr>
                <w:rFonts w:ascii="Times New Roman" w:hAnsi="Times New Roman" w:cs="Times New Roman"/>
                <w:sz w:val="12"/>
                <w:szCs w:val="12"/>
              </w:rPr>
              <w:t>, д.3</w:t>
            </w:r>
          </w:p>
        </w:tc>
        <w:tc>
          <w:tcPr>
            <w:tcW w:w="4219" w:type="dxa"/>
            <w:vAlign w:val="center"/>
          </w:tcPr>
          <w:p w14:paraId="08EE1137" w14:textId="6A2F239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61788C5E" w14:textId="77777777" w:rsidTr="0047640A">
        <w:tc>
          <w:tcPr>
            <w:tcW w:w="817" w:type="dxa"/>
            <w:vAlign w:val="center"/>
          </w:tcPr>
          <w:p w14:paraId="04CFAF9A" w14:textId="68ADCD2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Р21-290</w:t>
            </w:r>
          </w:p>
        </w:tc>
        <w:tc>
          <w:tcPr>
            <w:tcW w:w="2693" w:type="dxa"/>
            <w:vAlign w:val="center"/>
          </w:tcPr>
          <w:p w14:paraId="2E904D9C" w14:textId="6EA5788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 xml:space="preserve">п. Сургут, ул. </w:t>
            </w:r>
            <w:proofErr w:type="gramStart"/>
            <w:r w:rsidRPr="0047640A">
              <w:rPr>
                <w:rFonts w:ascii="Times New Roman" w:hAnsi="Times New Roman" w:cs="Times New Roman"/>
                <w:sz w:val="12"/>
                <w:szCs w:val="12"/>
              </w:rPr>
              <w:t>Заводская</w:t>
            </w:r>
            <w:proofErr w:type="gramEnd"/>
            <w:r w:rsidRPr="0047640A">
              <w:rPr>
                <w:rFonts w:ascii="Times New Roman" w:hAnsi="Times New Roman" w:cs="Times New Roman"/>
                <w:sz w:val="12"/>
                <w:szCs w:val="12"/>
              </w:rPr>
              <w:t>, д.3а</w:t>
            </w:r>
          </w:p>
        </w:tc>
        <w:tc>
          <w:tcPr>
            <w:tcW w:w="4219" w:type="dxa"/>
            <w:vAlign w:val="center"/>
          </w:tcPr>
          <w:p w14:paraId="70FE2905" w14:textId="5D0D1DC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B89AEF9" w14:textId="77777777" w:rsidTr="0047640A">
        <w:tc>
          <w:tcPr>
            <w:tcW w:w="817" w:type="dxa"/>
            <w:vAlign w:val="center"/>
          </w:tcPr>
          <w:p w14:paraId="6592D6A0" w14:textId="7C0A59A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Р21-177</w:t>
            </w:r>
          </w:p>
        </w:tc>
        <w:tc>
          <w:tcPr>
            <w:tcW w:w="2693" w:type="dxa"/>
            <w:vAlign w:val="center"/>
          </w:tcPr>
          <w:p w14:paraId="4D40A24C" w14:textId="341D40C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Кооперативная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7</w:t>
            </w:r>
          </w:p>
        </w:tc>
        <w:tc>
          <w:tcPr>
            <w:tcW w:w="4219" w:type="dxa"/>
            <w:vAlign w:val="center"/>
          </w:tcPr>
          <w:p w14:paraId="439F2636" w14:textId="614B745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6C5B59AA" w14:textId="77777777" w:rsidTr="0047640A">
        <w:tc>
          <w:tcPr>
            <w:tcW w:w="817" w:type="dxa"/>
            <w:vAlign w:val="center"/>
          </w:tcPr>
          <w:p w14:paraId="0AFA394B" w14:textId="078BD14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Р21-178</w:t>
            </w:r>
          </w:p>
        </w:tc>
        <w:tc>
          <w:tcPr>
            <w:tcW w:w="2693" w:type="dxa"/>
            <w:vAlign w:val="center"/>
          </w:tcPr>
          <w:p w14:paraId="3C74B7DB" w14:textId="19E8A12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Кооперативная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9</w:t>
            </w:r>
          </w:p>
        </w:tc>
        <w:tc>
          <w:tcPr>
            <w:tcW w:w="4219" w:type="dxa"/>
            <w:vAlign w:val="center"/>
          </w:tcPr>
          <w:p w14:paraId="64BE1C95" w14:textId="0C7C3C6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83AD4E9" w14:textId="77777777" w:rsidTr="0047640A">
        <w:tc>
          <w:tcPr>
            <w:tcW w:w="817" w:type="dxa"/>
            <w:vAlign w:val="center"/>
          </w:tcPr>
          <w:p w14:paraId="06BFE8E0" w14:textId="7406B04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Р21-179</w:t>
            </w:r>
          </w:p>
        </w:tc>
        <w:tc>
          <w:tcPr>
            <w:tcW w:w="2693" w:type="dxa"/>
            <w:vAlign w:val="center"/>
          </w:tcPr>
          <w:p w14:paraId="0B5582AA" w14:textId="3FA5987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Молодежная</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2</w:t>
            </w:r>
          </w:p>
        </w:tc>
        <w:tc>
          <w:tcPr>
            <w:tcW w:w="4219" w:type="dxa"/>
            <w:vAlign w:val="center"/>
          </w:tcPr>
          <w:p w14:paraId="6A826A74" w14:textId="4ED7E7A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F888896" w14:textId="77777777" w:rsidTr="0047640A">
        <w:tc>
          <w:tcPr>
            <w:tcW w:w="817" w:type="dxa"/>
            <w:vAlign w:val="center"/>
          </w:tcPr>
          <w:p w14:paraId="373FC1D6" w14:textId="33ECD28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Р21-180</w:t>
            </w:r>
          </w:p>
        </w:tc>
        <w:tc>
          <w:tcPr>
            <w:tcW w:w="2693" w:type="dxa"/>
            <w:vAlign w:val="center"/>
          </w:tcPr>
          <w:p w14:paraId="23FBF853" w14:textId="1F54B45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Молодежная</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4</w:t>
            </w:r>
          </w:p>
        </w:tc>
        <w:tc>
          <w:tcPr>
            <w:tcW w:w="4219" w:type="dxa"/>
            <w:vAlign w:val="center"/>
          </w:tcPr>
          <w:p w14:paraId="147249DE" w14:textId="0F977C1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6B7114B2" w14:textId="77777777" w:rsidTr="0047640A">
        <w:tc>
          <w:tcPr>
            <w:tcW w:w="817" w:type="dxa"/>
            <w:vAlign w:val="center"/>
          </w:tcPr>
          <w:p w14:paraId="4383ED2C" w14:textId="6C33EEF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Р21-181</w:t>
            </w:r>
          </w:p>
        </w:tc>
        <w:tc>
          <w:tcPr>
            <w:tcW w:w="2693" w:type="dxa"/>
            <w:vAlign w:val="center"/>
          </w:tcPr>
          <w:p w14:paraId="372E8CC6" w14:textId="1F6469B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Молодежная</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6</w:t>
            </w:r>
          </w:p>
        </w:tc>
        <w:tc>
          <w:tcPr>
            <w:tcW w:w="4219" w:type="dxa"/>
            <w:vAlign w:val="center"/>
          </w:tcPr>
          <w:p w14:paraId="0FDB4EF7" w14:textId="6A37F9B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385E94E9" w14:textId="77777777" w:rsidTr="0047640A">
        <w:tc>
          <w:tcPr>
            <w:tcW w:w="817" w:type="dxa"/>
            <w:vAlign w:val="center"/>
          </w:tcPr>
          <w:p w14:paraId="0E5692BF" w14:textId="1F838C3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Р21-183</w:t>
            </w:r>
          </w:p>
        </w:tc>
        <w:tc>
          <w:tcPr>
            <w:tcW w:w="2693" w:type="dxa"/>
            <w:vAlign w:val="center"/>
          </w:tcPr>
          <w:p w14:paraId="2A485FF0" w14:textId="14A7884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Первомайская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1</w:t>
            </w:r>
          </w:p>
        </w:tc>
        <w:tc>
          <w:tcPr>
            <w:tcW w:w="4219" w:type="dxa"/>
            <w:vAlign w:val="center"/>
          </w:tcPr>
          <w:p w14:paraId="359536A8" w14:textId="7A22F0C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1908AF37" w14:textId="77777777" w:rsidTr="0047640A">
        <w:tc>
          <w:tcPr>
            <w:tcW w:w="817" w:type="dxa"/>
            <w:vAlign w:val="center"/>
          </w:tcPr>
          <w:p w14:paraId="3D967802" w14:textId="7D368B0C"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Р21-184</w:t>
            </w:r>
          </w:p>
        </w:tc>
        <w:tc>
          <w:tcPr>
            <w:tcW w:w="2693" w:type="dxa"/>
            <w:vAlign w:val="center"/>
          </w:tcPr>
          <w:p w14:paraId="5086C9E1" w14:textId="308142CC"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 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Первомайская</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10</w:t>
            </w:r>
          </w:p>
        </w:tc>
        <w:tc>
          <w:tcPr>
            <w:tcW w:w="4219" w:type="dxa"/>
            <w:vAlign w:val="center"/>
          </w:tcPr>
          <w:p w14:paraId="5DFB9ED1" w14:textId="69EC544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1E1D8761" w14:textId="77777777" w:rsidTr="0047640A">
        <w:tc>
          <w:tcPr>
            <w:tcW w:w="817" w:type="dxa"/>
            <w:vAlign w:val="center"/>
          </w:tcPr>
          <w:p w14:paraId="1AF1C401" w14:textId="6DDF622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Р21-185</w:t>
            </w:r>
          </w:p>
        </w:tc>
        <w:tc>
          <w:tcPr>
            <w:tcW w:w="2693" w:type="dxa"/>
            <w:vAlign w:val="center"/>
          </w:tcPr>
          <w:p w14:paraId="47F91D20" w14:textId="2DC5BB8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 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Первомайская</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11</w:t>
            </w:r>
          </w:p>
        </w:tc>
        <w:tc>
          <w:tcPr>
            <w:tcW w:w="4219" w:type="dxa"/>
            <w:vAlign w:val="center"/>
          </w:tcPr>
          <w:p w14:paraId="3ADF2865" w14:textId="15B6FA0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0FAA1C6" w14:textId="77777777" w:rsidTr="0047640A">
        <w:tc>
          <w:tcPr>
            <w:tcW w:w="817" w:type="dxa"/>
            <w:vAlign w:val="center"/>
          </w:tcPr>
          <w:p w14:paraId="25368703" w14:textId="6A1D0ADC"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Р21-187</w:t>
            </w:r>
          </w:p>
        </w:tc>
        <w:tc>
          <w:tcPr>
            <w:tcW w:w="2693" w:type="dxa"/>
            <w:vAlign w:val="center"/>
          </w:tcPr>
          <w:p w14:paraId="37E63D2E" w14:textId="7736834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 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Первомайская</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13</w:t>
            </w:r>
          </w:p>
        </w:tc>
        <w:tc>
          <w:tcPr>
            <w:tcW w:w="4219" w:type="dxa"/>
            <w:vAlign w:val="center"/>
          </w:tcPr>
          <w:p w14:paraId="16C5E54E" w14:textId="0156D6B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63018978" w14:textId="77777777" w:rsidTr="0047640A">
        <w:tc>
          <w:tcPr>
            <w:tcW w:w="817" w:type="dxa"/>
            <w:vAlign w:val="center"/>
          </w:tcPr>
          <w:p w14:paraId="79096A86" w14:textId="4D039D2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lastRenderedPageBreak/>
              <w:t>Р21-188</w:t>
            </w:r>
          </w:p>
        </w:tc>
        <w:tc>
          <w:tcPr>
            <w:tcW w:w="2693" w:type="dxa"/>
            <w:vAlign w:val="center"/>
          </w:tcPr>
          <w:p w14:paraId="794890A9" w14:textId="1EAFE15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Первомайская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14</w:t>
            </w:r>
          </w:p>
        </w:tc>
        <w:tc>
          <w:tcPr>
            <w:tcW w:w="4219" w:type="dxa"/>
            <w:vAlign w:val="center"/>
          </w:tcPr>
          <w:p w14:paraId="6FE29881" w14:textId="5C64A51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48065FE" w14:textId="77777777" w:rsidTr="0047640A">
        <w:tc>
          <w:tcPr>
            <w:tcW w:w="817" w:type="dxa"/>
            <w:vAlign w:val="center"/>
          </w:tcPr>
          <w:p w14:paraId="1D3D52A6" w14:textId="6CD583BC"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Р21-190</w:t>
            </w:r>
          </w:p>
        </w:tc>
        <w:tc>
          <w:tcPr>
            <w:tcW w:w="2693" w:type="dxa"/>
            <w:vAlign w:val="center"/>
          </w:tcPr>
          <w:p w14:paraId="54986ABE" w14:textId="562BA18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 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Первомайская</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16</w:t>
            </w:r>
          </w:p>
        </w:tc>
        <w:tc>
          <w:tcPr>
            <w:tcW w:w="4219" w:type="dxa"/>
            <w:vAlign w:val="center"/>
          </w:tcPr>
          <w:p w14:paraId="7643DCF4" w14:textId="62E1B1E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DC16F6D" w14:textId="77777777" w:rsidTr="0047640A">
        <w:tc>
          <w:tcPr>
            <w:tcW w:w="817" w:type="dxa"/>
            <w:vAlign w:val="center"/>
          </w:tcPr>
          <w:p w14:paraId="18BF3CA1" w14:textId="00DCA24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Р21-191</w:t>
            </w:r>
          </w:p>
        </w:tc>
        <w:tc>
          <w:tcPr>
            <w:tcW w:w="2693" w:type="dxa"/>
            <w:vAlign w:val="center"/>
          </w:tcPr>
          <w:p w14:paraId="7B859F96" w14:textId="2B4A7D6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 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Первомайская</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17</w:t>
            </w:r>
          </w:p>
        </w:tc>
        <w:tc>
          <w:tcPr>
            <w:tcW w:w="4219" w:type="dxa"/>
            <w:vAlign w:val="center"/>
          </w:tcPr>
          <w:p w14:paraId="5048390C" w14:textId="63B9725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6289CCF2" w14:textId="77777777" w:rsidTr="0047640A">
        <w:tc>
          <w:tcPr>
            <w:tcW w:w="817" w:type="dxa"/>
            <w:vAlign w:val="center"/>
          </w:tcPr>
          <w:p w14:paraId="365F12E6" w14:textId="5B884A7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Р21-192</w:t>
            </w:r>
          </w:p>
        </w:tc>
        <w:tc>
          <w:tcPr>
            <w:tcW w:w="2693" w:type="dxa"/>
            <w:vAlign w:val="center"/>
          </w:tcPr>
          <w:p w14:paraId="7864D027" w14:textId="169D75F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 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Первомайская</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18</w:t>
            </w:r>
          </w:p>
        </w:tc>
        <w:tc>
          <w:tcPr>
            <w:tcW w:w="4219" w:type="dxa"/>
            <w:vAlign w:val="center"/>
          </w:tcPr>
          <w:p w14:paraId="4E926DC4" w14:textId="31C2A00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36F3DEE" w14:textId="77777777" w:rsidTr="0047640A">
        <w:tc>
          <w:tcPr>
            <w:tcW w:w="817" w:type="dxa"/>
            <w:vAlign w:val="center"/>
          </w:tcPr>
          <w:p w14:paraId="4F65DE89" w14:textId="1DA7B65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Р21-193</w:t>
            </w:r>
          </w:p>
        </w:tc>
        <w:tc>
          <w:tcPr>
            <w:tcW w:w="2693" w:type="dxa"/>
            <w:vAlign w:val="center"/>
          </w:tcPr>
          <w:p w14:paraId="12171B18" w14:textId="460C04F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 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Первомайская</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19</w:t>
            </w:r>
          </w:p>
        </w:tc>
        <w:tc>
          <w:tcPr>
            <w:tcW w:w="4219" w:type="dxa"/>
            <w:vAlign w:val="center"/>
          </w:tcPr>
          <w:p w14:paraId="1B771BB9" w14:textId="5628841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3F22A114" w14:textId="77777777" w:rsidTr="0047640A">
        <w:tc>
          <w:tcPr>
            <w:tcW w:w="817" w:type="dxa"/>
            <w:vAlign w:val="center"/>
          </w:tcPr>
          <w:p w14:paraId="5FD15787" w14:textId="2E8A3F6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Р21-194</w:t>
            </w:r>
          </w:p>
        </w:tc>
        <w:tc>
          <w:tcPr>
            <w:tcW w:w="2693" w:type="dxa"/>
            <w:vAlign w:val="center"/>
          </w:tcPr>
          <w:p w14:paraId="7D17C349" w14:textId="08AF22A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Первомайская</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2</w:t>
            </w:r>
          </w:p>
        </w:tc>
        <w:tc>
          <w:tcPr>
            <w:tcW w:w="4219" w:type="dxa"/>
            <w:vAlign w:val="center"/>
          </w:tcPr>
          <w:p w14:paraId="13ABC148" w14:textId="41D1C23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640C63CF" w14:textId="77777777" w:rsidTr="0047640A">
        <w:tc>
          <w:tcPr>
            <w:tcW w:w="817" w:type="dxa"/>
            <w:vAlign w:val="center"/>
          </w:tcPr>
          <w:p w14:paraId="2FC2F215" w14:textId="4A5DE40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Р21-195</w:t>
            </w:r>
          </w:p>
        </w:tc>
        <w:tc>
          <w:tcPr>
            <w:tcW w:w="2693" w:type="dxa"/>
            <w:vAlign w:val="center"/>
          </w:tcPr>
          <w:p w14:paraId="64CDE6EB" w14:textId="0F02972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 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Первомайская</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20</w:t>
            </w:r>
          </w:p>
        </w:tc>
        <w:tc>
          <w:tcPr>
            <w:tcW w:w="4219" w:type="dxa"/>
            <w:vAlign w:val="center"/>
          </w:tcPr>
          <w:p w14:paraId="4A20B6AA" w14:textId="716C564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2E8675E" w14:textId="77777777" w:rsidTr="0047640A">
        <w:tc>
          <w:tcPr>
            <w:tcW w:w="817" w:type="dxa"/>
            <w:vAlign w:val="center"/>
          </w:tcPr>
          <w:p w14:paraId="2E85D5FF" w14:textId="48D2573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Р21-196</w:t>
            </w:r>
          </w:p>
        </w:tc>
        <w:tc>
          <w:tcPr>
            <w:tcW w:w="2693" w:type="dxa"/>
            <w:vAlign w:val="center"/>
          </w:tcPr>
          <w:p w14:paraId="5F6F730C" w14:textId="4869B40C"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 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Первомайская</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21</w:t>
            </w:r>
          </w:p>
        </w:tc>
        <w:tc>
          <w:tcPr>
            <w:tcW w:w="4219" w:type="dxa"/>
            <w:vAlign w:val="center"/>
          </w:tcPr>
          <w:p w14:paraId="519D8447" w14:textId="1A2D17F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3CC488A8" w14:textId="77777777" w:rsidTr="0047640A">
        <w:tc>
          <w:tcPr>
            <w:tcW w:w="817" w:type="dxa"/>
            <w:vAlign w:val="center"/>
          </w:tcPr>
          <w:p w14:paraId="09AEF33C" w14:textId="5ABB786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Р21-197</w:t>
            </w:r>
          </w:p>
        </w:tc>
        <w:tc>
          <w:tcPr>
            <w:tcW w:w="2693" w:type="dxa"/>
            <w:vAlign w:val="center"/>
          </w:tcPr>
          <w:p w14:paraId="17B5FC82" w14:textId="6506424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 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Первомайская</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3</w:t>
            </w:r>
          </w:p>
        </w:tc>
        <w:tc>
          <w:tcPr>
            <w:tcW w:w="4219" w:type="dxa"/>
            <w:vAlign w:val="center"/>
          </w:tcPr>
          <w:p w14:paraId="3BA4CFCC" w14:textId="3C28C51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15DB7E31" w14:textId="77777777" w:rsidTr="0047640A">
        <w:tc>
          <w:tcPr>
            <w:tcW w:w="817" w:type="dxa"/>
            <w:vAlign w:val="center"/>
          </w:tcPr>
          <w:p w14:paraId="2F5C76A5" w14:textId="2084DF5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Р21-199</w:t>
            </w:r>
          </w:p>
        </w:tc>
        <w:tc>
          <w:tcPr>
            <w:tcW w:w="2693" w:type="dxa"/>
            <w:vAlign w:val="center"/>
          </w:tcPr>
          <w:p w14:paraId="0940583C" w14:textId="2479CA2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 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Первомайская</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6</w:t>
            </w:r>
          </w:p>
        </w:tc>
        <w:tc>
          <w:tcPr>
            <w:tcW w:w="4219" w:type="dxa"/>
            <w:vAlign w:val="center"/>
          </w:tcPr>
          <w:p w14:paraId="0485A36F" w14:textId="6F4D0C1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B28470D" w14:textId="77777777" w:rsidTr="0047640A">
        <w:tc>
          <w:tcPr>
            <w:tcW w:w="817" w:type="dxa"/>
            <w:vAlign w:val="center"/>
          </w:tcPr>
          <w:p w14:paraId="73F82529" w14:textId="533AB77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Р21-200</w:t>
            </w:r>
          </w:p>
        </w:tc>
        <w:tc>
          <w:tcPr>
            <w:tcW w:w="2693" w:type="dxa"/>
            <w:vAlign w:val="center"/>
          </w:tcPr>
          <w:p w14:paraId="11B6889D" w14:textId="0E9DC9F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 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Первомайская</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7</w:t>
            </w:r>
          </w:p>
        </w:tc>
        <w:tc>
          <w:tcPr>
            <w:tcW w:w="4219" w:type="dxa"/>
            <w:vAlign w:val="center"/>
          </w:tcPr>
          <w:p w14:paraId="22A3A61C" w14:textId="5659F23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2534E97" w14:textId="77777777" w:rsidTr="0047640A">
        <w:tc>
          <w:tcPr>
            <w:tcW w:w="817" w:type="dxa"/>
            <w:vAlign w:val="center"/>
          </w:tcPr>
          <w:p w14:paraId="7E6EDA16" w14:textId="70FAC53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Р21-201</w:t>
            </w:r>
          </w:p>
        </w:tc>
        <w:tc>
          <w:tcPr>
            <w:tcW w:w="2693" w:type="dxa"/>
            <w:vAlign w:val="center"/>
          </w:tcPr>
          <w:p w14:paraId="7DB16D7B" w14:textId="5F6D421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 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Первомайская</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8</w:t>
            </w:r>
          </w:p>
        </w:tc>
        <w:tc>
          <w:tcPr>
            <w:tcW w:w="4219" w:type="dxa"/>
            <w:vAlign w:val="center"/>
          </w:tcPr>
          <w:p w14:paraId="1AC212AE" w14:textId="7D8E896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E9ECDAB" w14:textId="77777777" w:rsidTr="0047640A">
        <w:tc>
          <w:tcPr>
            <w:tcW w:w="817" w:type="dxa"/>
            <w:vAlign w:val="center"/>
          </w:tcPr>
          <w:p w14:paraId="3996095E" w14:textId="1D44DDE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Р21-202</w:t>
            </w:r>
          </w:p>
        </w:tc>
        <w:tc>
          <w:tcPr>
            <w:tcW w:w="2693" w:type="dxa"/>
            <w:vAlign w:val="center"/>
          </w:tcPr>
          <w:p w14:paraId="4BF223C1" w14:textId="7601DD6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 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Первомайская</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9</w:t>
            </w:r>
          </w:p>
        </w:tc>
        <w:tc>
          <w:tcPr>
            <w:tcW w:w="4219" w:type="dxa"/>
            <w:vAlign w:val="center"/>
          </w:tcPr>
          <w:p w14:paraId="23527D54" w14:textId="4096B2B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091B43F2" w14:textId="77777777" w:rsidTr="0047640A">
        <w:tc>
          <w:tcPr>
            <w:tcW w:w="817" w:type="dxa"/>
            <w:vAlign w:val="center"/>
          </w:tcPr>
          <w:p w14:paraId="3503769C" w14:textId="760A46D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Р21-205</w:t>
            </w:r>
          </w:p>
        </w:tc>
        <w:tc>
          <w:tcPr>
            <w:tcW w:w="2693" w:type="dxa"/>
            <w:vAlign w:val="center"/>
          </w:tcPr>
          <w:p w14:paraId="60EA09F9" w14:textId="034BD11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Победы, 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17</w:t>
            </w:r>
          </w:p>
        </w:tc>
        <w:tc>
          <w:tcPr>
            <w:tcW w:w="4219" w:type="dxa"/>
            <w:vAlign w:val="center"/>
          </w:tcPr>
          <w:p w14:paraId="0D8D845B" w14:textId="0EA0268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4F838B0" w14:textId="77777777" w:rsidTr="0047640A">
        <w:tc>
          <w:tcPr>
            <w:tcW w:w="817" w:type="dxa"/>
            <w:vAlign w:val="center"/>
          </w:tcPr>
          <w:p w14:paraId="325BF437" w14:textId="51A3957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Р21-206</w:t>
            </w:r>
          </w:p>
        </w:tc>
        <w:tc>
          <w:tcPr>
            <w:tcW w:w="2693" w:type="dxa"/>
            <w:vAlign w:val="center"/>
          </w:tcPr>
          <w:p w14:paraId="0CB4AF89" w14:textId="0BA92AA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Победы, 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18</w:t>
            </w:r>
          </w:p>
        </w:tc>
        <w:tc>
          <w:tcPr>
            <w:tcW w:w="4219" w:type="dxa"/>
            <w:vAlign w:val="center"/>
          </w:tcPr>
          <w:p w14:paraId="0ABECE2D" w14:textId="73D531C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36D0110C" w14:textId="77777777" w:rsidTr="0047640A">
        <w:tc>
          <w:tcPr>
            <w:tcW w:w="817" w:type="dxa"/>
            <w:vAlign w:val="center"/>
          </w:tcPr>
          <w:p w14:paraId="58E02623" w14:textId="672AC3E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Р21-207</w:t>
            </w:r>
          </w:p>
        </w:tc>
        <w:tc>
          <w:tcPr>
            <w:tcW w:w="2693" w:type="dxa"/>
            <w:vAlign w:val="center"/>
          </w:tcPr>
          <w:p w14:paraId="2A23F52B" w14:textId="6EAAB79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Победы, 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19</w:t>
            </w:r>
          </w:p>
        </w:tc>
        <w:tc>
          <w:tcPr>
            <w:tcW w:w="4219" w:type="dxa"/>
            <w:vAlign w:val="center"/>
          </w:tcPr>
          <w:p w14:paraId="40812E0A" w14:textId="2651A53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37CC8BC1" w14:textId="77777777" w:rsidTr="0047640A">
        <w:tc>
          <w:tcPr>
            <w:tcW w:w="817" w:type="dxa"/>
            <w:vAlign w:val="center"/>
          </w:tcPr>
          <w:p w14:paraId="56DD48EB" w14:textId="3D1A2A6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Р21-209</w:t>
            </w:r>
          </w:p>
        </w:tc>
        <w:tc>
          <w:tcPr>
            <w:tcW w:w="2693" w:type="dxa"/>
            <w:vAlign w:val="center"/>
          </w:tcPr>
          <w:p w14:paraId="024348A6" w14:textId="2FDA841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Победы, 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20</w:t>
            </w:r>
          </w:p>
        </w:tc>
        <w:tc>
          <w:tcPr>
            <w:tcW w:w="4219" w:type="dxa"/>
            <w:vAlign w:val="center"/>
          </w:tcPr>
          <w:p w14:paraId="6A46C3A5" w14:textId="6D0A672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07810F3A" w14:textId="77777777" w:rsidTr="0047640A">
        <w:tc>
          <w:tcPr>
            <w:tcW w:w="817" w:type="dxa"/>
            <w:vAlign w:val="center"/>
          </w:tcPr>
          <w:p w14:paraId="6809212D" w14:textId="7D31EB4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Р21-211</w:t>
            </w:r>
          </w:p>
        </w:tc>
        <w:tc>
          <w:tcPr>
            <w:tcW w:w="2693" w:type="dxa"/>
            <w:vAlign w:val="center"/>
          </w:tcPr>
          <w:p w14:paraId="414AA320" w14:textId="7F1AE58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Победа,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24</w:t>
            </w:r>
          </w:p>
        </w:tc>
        <w:tc>
          <w:tcPr>
            <w:tcW w:w="4219" w:type="dxa"/>
            <w:vAlign w:val="center"/>
          </w:tcPr>
          <w:p w14:paraId="6760CC0D" w14:textId="45E3EF1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1FB94218" w14:textId="77777777" w:rsidTr="0047640A">
        <w:tc>
          <w:tcPr>
            <w:tcW w:w="817" w:type="dxa"/>
            <w:vAlign w:val="center"/>
          </w:tcPr>
          <w:p w14:paraId="6CCD652F" w14:textId="212945B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Р21-212</w:t>
            </w:r>
          </w:p>
        </w:tc>
        <w:tc>
          <w:tcPr>
            <w:tcW w:w="2693" w:type="dxa"/>
            <w:vAlign w:val="center"/>
          </w:tcPr>
          <w:p w14:paraId="1EAFB0D1" w14:textId="47657E9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Сургут,</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Победы, 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25</w:t>
            </w:r>
          </w:p>
        </w:tc>
        <w:tc>
          <w:tcPr>
            <w:tcW w:w="4219" w:type="dxa"/>
            <w:vAlign w:val="center"/>
          </w:tcPr>
          <w:p w14:paraId="551EF567" w14:textId="1BB718C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572803D" w14:textId="77777777" w:rsidTr="0047640A">
        <w:tc>
          <w:tcPr>
            <w:tcW w:w="817" w:type="dxa"/>
            <w:vAlign w:val="center"/>
          </w:tcPr>
          <w:p w14:paraId="5F610233" w14:textId="24AE754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Р21-214</w:t>
            </w:r>
          </w:p>
        </w:tc>
        <w:tc>
          <w:tcPr>
            <w:tcW w:w="2693" w:type="dxa"/>
            <w:vAlign w:val="center"/>
          </w:tcPr>
          <w:p w14:paraId="279E4FF8" w14:textId="53D726AC"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Серноводск,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Калинина,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22</w:t>
            </w:r>
          </w:p>
        </w:tc>
        <w:tc>
          <w:tcPr>
            <w:tcW w:w="4219" w:type="dxa"/>
            <w:vAlign w:val="center"/>
          </w:tcPr>
          <w:p w14:paraId="7F6EB714" w14:textId="7FF37F8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C893387" w14:textId="77777777" w:rsidTr="0047640A">
        <w:tc>
          <w:tcPr>
            <w:tcW w:w="817" w:type="dxa"/>
            <w:vAlign w:val="center"/>
          </w:tcPr>
          <w:p w14:paraId="37D64454" w14:textId="168AA44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Р21-215</w:t>
            </w:r>
          </w:p>
        </w:tc>
        <w:tc>
          <w:tcPr>
            <w:tcW w:w="2693" w:type="dxa"/>
            <w:vAlign w:val="center"/>
          </w:tcPr>
          <w:p w14:paraId="32082854" w14:textId="5FCCF04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Серноводск,</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Калинина,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24</w:t>
            </w:r>
          </w:p>
        </w:tc>
        <w:tc>
          <w:tcPr>
            <w:tcW w:w="4219" w:type="dxa"/>
            <w:vAlign w:val="center"/>
          </w:tcPr>
          <w:p w14:paraId="7DFFE1DF" w14:textId="542B1F1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1ABA175A" w14:textId="77777777" w:rsidTr="0047640A">
        <w:tc>
          <w:tcPr>
            <w:tcW w:w="817" w:type="dxa"/>
            <w:vAlign w:val="center"/>
          </w:tcPr>
          <w:p w14:paraId="6B81F29D" w14:textId="701E911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Р21-216</w:t>
            </w:r>
          </w:p>
        </w:tc>
        <w:tc>
          <w:tcPr>
            <w:tcW w:w="2693" w:type="dxa"/>
            <w:vAlign w:val="center"/>
          </w:tcPr>
          <w:p w14:paraId="73455C54" w14:textId="5FB0FE7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Серноводск,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Калинина,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26</w:t>
            </w:r>
          </w:p>
        </w:tc>
        <w:tc>
          <w:tcPr>
            <w:tcW w:w="4219" w:type="dxa"/>
            <w:vAlign w:val="center"/>
          </w:tcPr>
          <w:p w14:paraId="46F406EA" w14:textId="241DFBDC"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13722FA5" w14:textId="77777777" w:rsidTr="0047640A">
        <w:tc>
          <w:tcPr>
            <w:tcW w:w="817" w:type="dxa"/>
            <w:vAlign w:val="center"/>
          </w:tcPr>
          <w:p w14:paraId="4FC6831D" w14:textId="1E9A815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Р21-218</w:t>
            </w:r>
          </w:p>
        </w:tc>
        <w:tc>
          <w:tcPr>
            <w:tcW w:w="2693" w:type="dxa"/>
            <w:vAlign w:val="center"/>
          </w:tcPr>
          <w:p w14:paraId="0DA0CBDA" w14:textId="285FD8F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Серноводск,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Ленина,</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w:t>
            </w:r>
          </w:p>
        </w:tc>
        <w:tc>
          <w:tcPr>
            <w:tcW w:w="4219" w:type="dxa"/>
            <w:vAlign w:val="center"/>
          </w:tcPr>
          <w:p w14:paraId="6CB91547" w14:textId="0014569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6A08EFDE" w14:textId="77777777" w:rsidTr="0047640A">
        <w:tc>
          <w:tcPr>
            <w:tcW w:w="817" w:type="dxa"/>
            <w:vAlign w:val="center"/>
          </w:tcPr>
          <w:p w14:paraId="73DBAD02" w14:textId="73E6F7E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Р21-219</w:t>
            </w:r>
          </w:p>
        </w:tc>
        <w:tc>
          <w:tcPr>
            <w:tcW w:w="2693" w:type="dxa"/>
            <w:vAlign w:val="center"/>
          </w:tcPr>
          <w:p w14:paraId="4D891E5D" w14:textId="7EC24EF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Серноводск,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Ленина,</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3</w:t>
            </w:r>
          </w:p>
        </w:tc>
        <w:tc>
          <w:tcPr>
            <w:tcW w:w="4219" w:type="dxa"/>
            <w:vAlign w:val="center"/>
          </w:tcPr>
          <w:p w14:paraId="205EA5BC" w14:textId="7F5C039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07B52AA9" w14:textId="77777777" w:rsidTr="0047640A">
        <w:tc>
          <w:tcPr>
            <w:tcW w:w="817" w:type="dxa"/>
            <w:vAlign w:val="center"/>
          </w:tcPr>
          <w:p w14:paraId="7E1274D3" w14:textId="4C3251B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Р21-220</w:t>
            </w:r>
          </w:p>
        </w:tc>
        <w:tc>
          <w:tcPr>
            <w:tcW w:w="2693" w:type="dxa"/>
            <w:vAlign w:val="center"/>
          </w:tcPr>
          <w:p w14:paraId="2518CE9F" w14:textId="4175956C"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Серноводск, 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Революции,</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53</w:t>
            </w:r>
          </w:p>
        </w:tc>
        <w:tc>
          <w:tcPr>
            <w:tcW w:w="4219" w:type="dxa"/>
            <w:vAlign w:val="center"/>
          </w:tcPr>
          <w:p w14:paraId="43BB68ED" w14:textId="56F2361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351591A9" w14:textId="77777777" w:rsidTr="0047640A">
        <w:tc>
          <w:tcPr>
            <w:tcW w:w="817" w:type="dxa"/>
            <w:vAlign w:val="center"/>
          </w:tcPr>
          <w:p w14:paraId="435CE840" w14:textId="1781E20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Р21-221</w:t>
            </w:r>
          </w:p>
        </w:tc>
        <w:tc>
          <w:tcPr>
            <w:tcW w:w="2693" w:type="dxa"/>
            <w:vAlign w:val="center"/>
          </w:tcPr>
          <w:p w14:paraId="5E46ADA0" w14:textId="6CC8F40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Серноводск, ул.</w:t>
            </w:r>
            <w:r w:rsidRPr="0047640A">
              <w:rPr>
                <w:rFonts w:ascii="Times New Roman" w:hAnsi="Times New Roman" w:cs="Times New Roman"/>
                <w:spacing w:val="-2"/>
                <w:sz w:val="12"/>
                <w:szCs w:val="12"/>
              </w:rPr>
              <w:t xml:space="preserve"> </w:t>
            </w:r>
            <w:proofErr w:type="gramStart"/>
            <w:r w:rsidRPr="0047640A">
              <w:rPr>
                <w:rFonts w:ascii="Times New Roman" w:hAnsi="Times New Roman" w:cs="Times New Roman"/>
                <w:sz w:val="12"/>
                <w:szCs w:val="12"/>
              </w:rPr>
              <w:t>Советская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48</w:t>
            </w:r>
          </w:p>
        </w:tc>
        <w:tc>
          <w:tcPr>
            <w:tcW w:w="4219" w:type="dxa"/>
            <w:vAlign w:val="center"/>
          </w:tcPr>
          <w:p w14:paraId="587FACD0" w14:textId="7446369C"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0073987B" w14:textId="77777777" w:rsidTr="0047640A">
        <w:tc>
          <w:tcPr>
            <w:tcW w:w="817" w:type="dxa"/>
            <w:vAlign w:val="center"/>
          </w:tcPr>
          <w:p w14:paraId="1BFEE244" w14:textId="6DAD572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Р21-222</w:t>
            </w:r>
          </w:p>
        </w:tc>
        <w:tc>
          <w:tcPr>
            <w:tcW w:w="2693" w:type="dxa"/>
            <w:vAlign w:val="center"/>
          </w:tcPr>
          <w:p w14:paraId="1C3AFFE8" w14:textId="2DF5ADB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Серноводск, 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Советская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59</w:t>
            </w:r>
          </w:p>
        </w:tc>
        <w:tc>
          <w:tcPr>
            <w:tcW w:w="4219" w:type="dxa"/>
            <w:vAlign w:val="center"/>
          </w:tcPr>
          <w:p w14:paraId="1E781969" w14:textId="45171BF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5EA8594" w14:textId="77777777" w:rsidTr="0047640A">
        <w:tc>
          <w:tcPr>
            <w:tcW w:w="817" w:type="dxa"/>
            <w:vAlign w:val="center"/>
          </w:tcPr>
          <w:p w14:paraId="7FD2AEE5" w14:textId="2113590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Р21-223</w:t>
            </w:r>
          </w:p>
        </w:tc>
        <w:tc>
          <w:tcPr>
            <w:tcW w:w="2693" w:type="dxa"/>
            <w:vAlign w:val="center"/>
          </w:tcPr>
          <w:p w14:paraId="508C7470" w14:textId="7E4C433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Калиновый</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Ключ, ул.</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Нефтяников,</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1</w:t>
            </w:r>
          </w:p>
        </w:tc>
        <w:tc>
          <w:tcPr>
            <w:tcW w:w="4219" w:type="dxa"/>
            <w:vAlign w:val="center"/>
          </w:tcPr>
          <w:p w14:paraId="375BC03C" w14:textId="4EBB08E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0E2731DD" w14:textId="77777777" w:rsidTr="0047640A">
        <w:tc>
          <w:tcPr>
            <w:tcW w:w="817" w:type="dxa"/>
            <w:vAlign w:val="center"/>
          </w:tcPr>
          <w:p w14:paraId="37023B2E" w14:textId="3040955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Р21-224</w:t>
            </w:r>
          </w:p>
        </w:tc>
        <w:tc>
          <w:tcPr>
            <w:tcW w:w="2693" w:type="dxa"/>
            <w:vAlign w:val="center"/>
          </w:tcPr>
          <w:p w14:paraId="6BA532F1" w14:textId="38AD63B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Калиновый</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Ключ, ул.</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Нефтяников,</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w:t>
            </w:r>
          </w:p>
        </w:tc>
        <w:tc>
          <w:tcPr>
            <w:tcW w:w="4219" w:type="dxa"/>
            <w:vAlign w:val="center"/>
          </w:tcPr>
          <w:p w14:paraId="3BA04295" w14:textId="6ED7907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1E7C4BDB" w14:textId="77777777" w:rsidTr="0047640A">
        <w:tc>
          <w:tcPr>
            <w:tcW w:w="817" w:type="dxa"/>
            <w:vAlign w:val="center"/>
          </w:tcPr>
          <w:p w14:paraId="785F303A" w14:textId="2176C87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Р21-225</w:t>
            </w:r>
          </w:p>
        </w:tc>
        <w:tc>
          <w:tcPr>
            <w:tcW w:w="2693" w:type="dxa"/>
            <w:vAlign w:val="center"/>
          </w:tcPr>
          <w:p w14:paraId="76CA0C11" w14:textId="64F4F74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Калиновый</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Ключ, ул.</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Нефтяников,</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3</w:t>
            </w:r>
          </w:p>
        </w:tc>
        <w:tc>
          <w:tcPr>
            <w:tcW w:w="4219" w:type="dxa"/>
            <w:vAlign w:val="center"/>
          </w:tcPr>
          <w:p w14:paraId="403DD0B3" w14:textId="24C0847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14C851F" w14:textId="77777777" w:rsidTr="0047640A">
        <w:tc>
          <w:tcPr>
            <w:tcW w:w="817" w:type="dxa"/>
            <w:vAlign w:val="center"/>
          </w:tcPr>
          <w:p w14:paraId="5228C63D" w14:textId="2F9BCC6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Р21-226</w:t>
            </w:r>
          </w:p>
        </w:tc>
        <w:tc>
          <w:tcPr>
            <w:tcW w:w="2693" w:type="dxa"/>
            <w:vAlign w:val="center"/>
          </w:tcPr>
          <w:p w14:paraId="0149E39D" w14:textId="06FCFD7C"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Калиновый</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Ключ, ул.</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Нефтяников,</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4</w:t>
            </w:r>
          </w:p>
        </w:tc>
        <w:tc>
          <w:tcPr>
            <w:tcW w:w="4219" w:type="dxa"/>
            <w:vAlign w:val="center"/>
          </w:tcPr>
          <w:p w14:paraId="0AAD9C29" w14:textId="329539C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0431E4F2" w14:textId="77777777" w:rsidTr="0047640A">
        <w:tc>
          <w:tcPr>
            <w:tcW w:w="817" w:type="dxa"/>
            <w:vAlign w:val="center"/>
          </w:tcPr>
          <w:p w14:paraId="4FEB31AF" w14:textId="0928B77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Р21-227</w:t>
            </w:r>
          </w:p>
        </w:tc>
        <w:tc>
          <w:tcPr>
            <w:tcW w:w="2693" w:type="dxa"/>
            <w:vAlign w:val="center"/>
          </w:tcPr>
          <w:p w14:paraId="0CDDF5C5" w14:textId="7A12EF6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Калиновый</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Ключ, ул.</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Нефтяников,</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5</w:t>
            </w:r>
          </w:p>
        </w:tc>
        <w:tc>
          <w:tcPr>
            <w:tcW w:w="4219" w:type="dxa"/>
            <w:vAlign w:val="center"/>
          </w:tcPr>
          <w:p w14:paraId="3A2A4F53" w14:textId="43770B7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4CB4E5A" w14:textId="77777777" w:rsidTr="0047640A">
        <w:tc>
          <w:tcPr>
            <w:tcW w:w="817" w:type="dxa"/>
            <w:vAlign w:val="center"/>
          </w:tcPr>
          <w:p w14:paraId="30C0CC21" w14:textId="268993E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Р21-228</w:t>
            </w:r>
          </w:p>
        </w:tc>
        <w:tc>
          <w:tcPr>
            <w:tcW w:w="2693" w:type="dxa"/>
            <w:vAlign w:val="center"/>
          </w:tcPr>
          <w:p w14:paraId="6F63E26E" w14:textId="06FB1FF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Калиновый</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Ключ, ул.</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Нефтяников,</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7</w:t>
            </w:r>
          </w:p>
        </w:tc>
        <w:tc>
          <w:tcPr>
            <w:tcW w:w="4219" w:type="dxa"/>
            <w:vAlign w:val="center"/>
          </w:tcPr>
          <w:p w14:paraId="65F28AFF" w14:textId="6B07136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2586611" w14:textId="77777777" w:rsidTr="0047640A">
        <w:tc>
          <w:tcPr>
            <w:tcW w:w="817" w:type="dxa"/>
            <w:vAlign w:val="center"/>
          </w:tcPr>
          <w:p w14:paraId="5B3CA8B3" w14:textId="5450772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Р21-231</w:t>
            </w:r>
          </w:p>
        </w:tc>
        <w:tc>
          <w:tcPr>
            <w:tcW w:w="2693" w:type="dxa"/>
            <w:vAlign w:val="center"/>
          </w:tcPr>
          <w:p w14:paraId="4120B025" w14:textId="2DF849B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Воротнее,</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Почтовая,</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6</w:t>
            </w:r>
          </w:p>
        </w:tc>
        <w:tc>
          <w:tcPr>
            <w:tcW w:w="4219" w:type="dxa"/>
            <w:vAlign w:val="center"/>
          </w:tcPr>
          <w:p w14:paraId="1E126278" w14:textId="292FF76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638AA656" w14:textId="77777777" w:rsidTr="0047640A">
        <w:tc>
          <w:tcPr>
            <w:tcW w:w="817" w:type="dxa"/>
            <w:vAlign w:val="center"/>
          </w:tcPr>
          <w:p w14:paraId="6D6D231F" w14:textId="591C1A8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Р21-232</w:t>
            </w:r>
          </w:p>
        </w:tc>
        <w:tc>
          <w:tcPr>
            <w:tcW w:w="2693" w:type="dxa"/>
            <w:vAlign w:val="center"/>
          </w:tcPr>
          <w:p w14:paraId="0EE94C82" w14:textId="26321BA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Воротнее,</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Почтовая,</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8</w:t>
            </w:r>
          </w:p>
        </w:tc>
        <w:tc>
          <w:tcPr>
            <w:tcW w:w="4219" w:type="dxa"/>
            <w:vAlign w:val="center"/>
          </w:tcPr>
          <w:p w14:paraId="2728CE9A" w14:textId="6B5BF6D6"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39B645AE" w14:textId="77777777" w:rsidTr="0047640A">
        <w:tc>
          <w:tcPr>
            <w:tcW w:w="817" w:type="dxa"/>
            <w:vAlign w:val="center"/>
          </w:tcPr>
          <w:p w14:paraId="0DB9A0E6" w14:textId="209BE50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Р21-233</w:t>
            </w:r>
          </w:p>
        </w:tc>
        <w:tc>
          <w:tcPr>
            <w:tcW w:w="2693" w:type="dxa"/>
            <w:vAlign w:val="center"/>
          </w:tcPr>
          <w:p w14:paraId="255E57B2" w14:textId="17ADF59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Воротнее,</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Почтовая,</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10</w:t>
            </w:r>
          </w:p>
        </w:tc>
        <w:tc>
          <w:tcPr>
            <w:tcW w:w="4219" w:type="dxa"/>
            <w:vAlign w:val="center"/>
          </w:tcPr>
          <w:p w14:paraId="2F570DB9" w14:textId="07B3769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9AB523C" w14:textId="77777777" w:rsidTr="0047640A">
        <w:tc>
          <w:tcPr>
            <w:tcW w:w="817" w:type="dxa"/>
            <w:vAlign w:val="center"/>
          </w:tcPr>
          <w:p w14:paraId="5D27B3ED" w14:textId="4C7EB51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Р21-282</w:t>
            </w:r>
          </w:p>
        </w:tc>
        <w:tc>
          <w:tcPr>
            <w:tcW w:w="2693" w:type="dxa"/>
            <w:vAlign w:val="center"/>
          </w:tcPr>
          <w:p w14:paraId="572E6B28" w14:textId="33F71A4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с. Воротнее, ул. Молодежная, д. 2</w:t>
            </w:r>
          </w:p>
        </w:tc>
        <w:tc>
          <w:tcPr>
            <w:tcW w:w="4219" w:type="dxa"/>
            <w:vAlign w:val="center"/>
          </w:tcPr>
          <w:p w14:paraId="2AD1B220" w14:textId="29B7586E"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D966005" w14:textId="77777777" w:rsidTr="0047640A">
        <w:tc>
          <w:tcPr>
            <w:tcW w:w="817" w:type="dxa"/>
            <w:vAlign w:val="center"/>
          </w:tcPr>
          <w:p w14:paraId="664A4931" w14:textId="0CEE989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Р21-236</w:t>
            </w:r>
          </w:p>
        </w:tc>
        <w:tc>
          <w:tcPr>
            <w:tcW w:w="2693" w:type="dxa"/>
            <w:vAlign w:val="center"/>
          </w:tcPr>
          <w:p w14:paraId="4AE6C6D3" w14:textId="38611E4B" w:rsidR="0047640A" w:rsidRPr="0047640A" w:rsidRDefault="0047640A" w:rsidP="0047640A">
            <w:pPr>
              <w:jc w:val="center"/>
              <w:rPr>
                <w:rFonts w:ascii="Times New Roman" w:hAnsi="Times New Roman" w:cs="Times New Roman"/>
                <w:sz w:val="12"/>
                <w:szCs w:val="12"/>
              </w:rPr>
            </w:pPr>
            <w:proofErr w:type="gramStart"/>
            <w:r w:rsidRPr="0047640A">
              <w:rPr>
                <w:rFonts w:ascii="Times New Roman" w:hAnsi="Times New Roman" w:cs="Times New Roman"/>
                <w:sz w:val="12"/>
                <w:szCs w:val="12"/>
              </w:rPr>
              <w:t>с</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Черновка,</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1"/>
                <w:sz w:val="12"/>
                <w:szCs w:val="12"/>
              </w:rPr>
              <w:t xml:space="preserve"> </w:t>
            </w:r>
            <w:proofErr w:type="spellStart"/>
            <w:r w:rsidRPr="0047640A">
              <w:rPr>
                <w:rFonts w:ascii="Times New Roman" w:hAnsi="Times New Roman" w:cs="Times New Roman"/>
                <w:sz w:val="12"/>
                <w:szCs w:val="12"/>
              </w:rPr>
              <w:t>Новостроевская</w:t>
            </w:r>
            <w:proofErr w:type="spell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1</w:t>
            </w:r>
          </w:p>
        </w:tc>
        <w:tc>
          <w:tcPr>
            <w:tcW w:w="4219" w:type="dxa"/>
            <w:vAlign w:val="center"/>
          </w:tcPr>
          <w:p w14:paraId="12666752" w14:textId="00D3EEA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6BD1382" w14:textId="77777777" w:rsidTr="0047640A">
        <w:tc>
          <w:tcPr>
            <w:tcW w:w="817" w:type="dxa"/>
            <w:vAlign w:val="center"/>
          </w:tcPr>
          <w:p w14:paraId="586F35A8" w14:textId="5EA23CF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Р21-237</w:t>
            </w:r>
          </w:p>
        </w:tc>
        <w:tc>
          <w:tcPr>
            <w:tcW w:w="2693" w:type="dxa"/>
            <w:vAlign w:val="center"/>
          </w:tcPr>
          <w:p w14:paraId="3D6A42B3" w14:textId="1109A84D" w:rsidR="0047640A" w:rsidRPr="0047640A" w:rsidRDefault="0047640A" w:rsidP="0047640A">
            <w:pPr>
              <w:jc w:val="center"/>
              <w:rPr>
                <w:rFonts w:ascii="Times New Roman" w:hAnsi="Times New Roman" w:cs="Times New Roman"/>
                <w:sz w:val="12"/>
                <w:szCs w:val="12"/>
              </w:rPr>
            </w:pPr>
            <w:proofErr w:type="gramStart"/>
            <w:r w:rsidRPr="0047640A">
              <w:rPr>
                <w:rFonts w:ascii="Times New Roman" w:hAnsi="Times New Roman" w:cs="Times New Roman"/>
                <w:sz w:val="12"/>
                <w:szCs w:val="12"/>
              </w:rPr>
              <w:t>с</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Черновка,</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1"/>
                <w:sz w:val="12"/>
                <w:szCs w:val="12"/>
              </w:rPr>
              <w:t xml:space="preserve"> </w:t>
            </w:r>
            <w:proofErr w:type="spellStart"/>
            <w:r w:rsidRPr="0047640A">
              <w:rPr>
                <w:rFonts w:ascii="Times New Roman" w:hAnsi="Times New Roman" w:cs="Times New Roman"/>
                <w:sz w:val="12"/>
                <w:szCs w:val="12"/>
              </w:rPr>
              <w:t>Новостроевская</w:t>
            </w:r>
            <w:proofErr w:type="spell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3</w:t>
            </w:r>
          </w:p>
        </w:tc>
        <w:tc>
          <w:tcPr>
            <w:tcW w:w="4219" w:type="dxa"/>
            <w:vAlign w:val="center"/>
          </w:tcPr>
          <w:p w14:paraId="308DB09C" w14:textId="3A8A39E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FC856C1" w14:textId="77777777" w:rsidTr="0047640A">
        <w:tc>
          <w:tcPr>
            <w:tcW w:w="817" w:type="dxa"/>
            <w:vAlign w:val="center"/>
          </w:tcPr>
          <w:p w14:paraId="4046B7C2" w14:textId="53B51CC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Р21-239</w:t>
            </w:r>
          </w:p>
        </w:tc>
        <w:tc>
          <w:tcPr>
            <w:tcW w:w="2693" w:type="dxa"/>
            <w:vAlign w:val="center"/>
          </w:tcPr>
          <w:p w14:paraId="740474E0" w14:textId="661CEE81" w:rsidR="0047640A" w:rsidRPr="0047640A" w:rsidRDefault="0047640A" w:rsidP="0047640A">
            <w:pPr>
              <w:jc w:val="center"/>
              <w:rPr>
                <w:rFonts w:ascii="Times New Roman" w:hAnsi="Times New Roman" w:cs="Times New Roman"/>
                <w:sz w:val="12"/>
                <w:szCs w:val="12"/>
              </w:rPr>
            </w:pPr>
            <w:proofErr w:type="gramStart"/>
            <w:r w:rsidRPr="0047640A">
              <w:rPr>
                <w:rFonts w:ascii="Times New Roman" w:hAnsi="Times New Roman" w:cs="Times New Roman"/>
                <w:sz w:val="12"/>
                <w:szCs w:val="12"/>
              </w:rPr>
              <w:t>с</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Черновка,</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1"/>
                <w:sz w:val="12"/>
                <w:szCs w:val="12"/>
              </w:rPr>
              <w:t xml:space="preserve"> </w:t>
            </w:r>
            <w:proofErr w:type="spellStart"/>
            <w:r w:rsidRPr="0047640A">
              <w:rPr>
                <w:rFonts w:ascii="Times New Roman" w:hAnsi="Times New Roman" w:cs="Times New Roman"/>
                <w:sz w:val="12"/>
                <w:szCs w:val="12"/>
              </w:rPr>
              <w:t>Новостроевская</w:t>
            </w:r>
            <w:proofErr w:type="spell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8</w:t>
            </w:r>
          </w:p>
        </w:tc>
        <w:tc>
          <w:tcPr>
            <w:tcW w:w="4219" w:type="dxa"/>
            <w:vAlign w:val="center"/>
          </w:tcPr>
          <w:p w14:paraId="6A04A8B0" w14:textId="7EF6B54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3EDC716" w14:textId="77777777" w:rsidTr="0047640A">
        <w:tc>
          <w:tcPr>
            <w:tcW w:w="817" w:type="dxa"/>
            <w:vAlign w:val="center"/>
          </w:tcPr>
          <w:p w14:paraId="7B958816" w14:textId="73FB5B19"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Р21-240</w:t>
            </w:r>
          </w:p>
        </w:tc>
        <w:tc>
          <w:tcPr>
            <w:tcW w:w="2693" w:type="dxa"/>
            <w:vAlign w:val="center"/>
          </w:tcPr>
          <w:p w14:paraId="3292B22C" w14:textId="0CE2D28F" w:rsidR="0047640A" w:rsidRPr="0047640A" w:rsidRDefault="0047640A" w:rsidP="0047640A">
            <w:pPr>
              <w:jc w:val="center"/>
              <w:rPr>
                <w:rFonts w:ascii="Times New Roman" w:hAnsi="Times New Roman" w:cs="Times New Roman"/>
                <w:sz w:val="12"/>
                <w:szCs w:val="12"/>
              </w:rPr>
            </w:pPr>
            <w:proofErr w:type="gramStart"/>
            <w:r w:rsidRPr="0047640A">
              <w:rPr>
                <w:rFonts w:ascii="Times New Roman" w:hAnsi="Times New Roman" w:cs="Times New Roman"/>
                <w:sz w:val="12"/>
                <w:szCs w:val="12"/>
              </w:rPr>
              <w:t>с</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Черновка,</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1"/>
                <w:sz w:val="12"/>
                <w:szCs w:val="12"/>
              </w:rPr>
              <w:t xml:space="preserve"> </w:t>
            </w:r>
            <w:proofErr w:type="spellStart"/>
            <w:r w:rsidRPr="0047640A">
              <w:rPr>
                <w:rFonts w:ascii="Times New Roman" w:hAnsi="Times New Roman" w:cs="Times New Roman"/>
                <w:sz w:val="12"/>
                <w:szCs w:val="12"/>
              </w:rPr>
              <w:t>Новостроевская</w:t>
            </w:r>
            <w:proofErr w:type="spell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9</w:t>
            </w:r>
          </w:p>
        </w:tc>
        <w:tc>
          <w:tcPr>
            <w:tcW w:w="4219" w:type="dxa"/>
            <w:vAlign w:val="center"/>
          </w:tcPr>
          <w:p w14:paraId="40CA1754" w14:textId="74B470D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931691A" w14:textId="77777777" w:rsidTr="0047640A">
        <w:tc>
          <w:tcPr>
            <w:tcW w:w="817" w:type="dxa"/>
            <w:vAlign w:val="center"/>
          </w:tcPr>
          <w:p w14:paraId="14C24430" w14:textId="7799FC5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Р21-242</w:t>
            </w:r>
          </w:p>
        </w:tc>
        <w:tc>
          <w:tcPr>
            <w:tcW w:w="2693" w:type="dxa"/>
            <w:vAlign w:val="center"/>
          </w:tcPr>
          <w:p w14:paraId="7BBEA652" w14:textId="69724CA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Кутузовский,</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Полевая</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8</w:t>
            </w:r>
          </w:p>
        </w:tc>
        <w:tc>
          <w:tcPr>
            <w:tcW w:w="4219" w:type="dxa"/>
            <w:vAlign w:val="center"/>
          </w:tcPr>
          <w:p w14:paraId="5BFFA387" w14:textId="60F4762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C5C35D9" w14:textId="77777777" w:rsidTr="0047640A">
        <w:tc>
          <w:tcPr>
            <w:tcW w:w="817" w:type="dxa"/>
            <w:vAlign w:val="center"/>
          </w:tcPr>
          <w:p w14:paraId="04E86C54" w14:textId="788AB88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Р21-8</w:t>
            </w:r>
          </w:p>
        </w:tc>
        <w:tc>
          <w:tcPr>
            <w:tcW w:w="2693" w:type="dxa"/>
            <w:vAlign w:val="center"/>
          </w:tcPr>
          <w:p w14:paraId="6390859D" w14:textId="7CD6B04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 xml:space="preserve">п. Кутузовский, ул. </w:t>
            </w:r>
            <w:proofErr w:type="gramStart"/>
            <w:r w:rsidRPr="0047640A">
              <w:rPr>
                <w:rFonts w:ascii="Times New Roman" w:hAnsi="Times New Roman" w:cs="Times New Roman"/>
                <w:sz w:val="12"/>
                <w:szCs w:val="12"/>
              </w:rPr>
              <w:t>Полевая</w:t>
            </w:r>
            <w:proofErr w:type="gramEnd"/>
            <w:r w:rsidRPr="0047640A">
              <w:rPr>
                <w:rFonts w:ascii="Times New Roman" w:hAnsi="Times New Roman" w:cs="Times New Roman"/>
                <w:sz w:val="12"/>
                <w:szCs w:val="12"/>
              </w:rPr>
              <w:t>, д. 6</w:t>
            </w:r>
          </w:p>
        </w:tc>
        <w:tc>
          <w:tcPr>
            <w:tcW w:w="4219" w:type="dxa"/>
            <w:vAlign w:val="center"/>
          </w:tcPr>
          <w:p w14:paraId="3A62D398" w14:textId="53361A9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218EEC60" w14:textId="77777777" w:rsidTr="0047640A">
        <w:tc>
          <w:tcPr>
            <w:tcW w:w="817" w:type="dxa"/>
            <w:vAlign w:val="center"/>
          </w:tcPr>
          <w:p w14:paraId="08B0FDCE" w14:textId="030ED99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Р21-243</w:t>
            </w:r>
          </w:p>
        </w:tc>
        <w:tc>
          <w:tcPr>
            <w:tcW w:w="2693" w:type="dxa"/>
            <w:vAlign w:val="center"/>
          </w:tcPr>
          <w:p w14:paraId="0905776B" w14:textId="6BBF6BD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4"/>
                <w:sz w:val="12"/>
                <w:szCs w:val="12"/>
              </w:rPr>
              <w:t xml:space="preserve"> </w:t>
            </w:r>
            <w:r w:rsidRPr="0047640A">
              <w:rPr>
                <w:rFonts w:ascii="Times New Roman" w:hAnsi="Times New Roman" w:cs="Times New Roman"/>
                <w:sz w:val="12"/>
                <w:szCs w:val="12"/>
              </w:rPr>
              <w:t>Кутузовский,</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4"/>
                <w:sz w:val="12"/>
                <w:szCs w:val="12"/>
              </w:rPr>
              <w:t xml:space="preserve"> </w:t>
            </w:r>
            <w:proofErr w:type="gramStart"/>
            <w:r w:rsidRPr="0047640A">
              <w:rPr>
                <w:rFonts w:ascii="Times New Roman" w:hAnsi="Times New Roman" w:cs="Times New Roman"/>
                <w:sz w:val="12"/>
                <w:szCs w:val="12"/>
              </w:rPr>
              <w:t>Полевая</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10</w:t>
            </w:r>
          </w:p>
        </w:tc>
        <w:tc>
          <w:tcPr>
            <w:tcW w:w="4219" w:type="dxa"/>
            <w:vAlign w:val="center"/>
          </w:tcPr>
          <w:p w14:paraId="31C30476" w14:textId="299846F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7F509C9A" w14:textId="77777777" w:rsidTr="0047640A">
        <w:tc>
          <w:tcPr>
            <w:tcW w:w="817" w:type="dxa"/>
            <w:vAlign w:val="center"/>
          </w:tcPr>
          <w:p w14:paraId="1E9E0079" w14:textId="5294C218"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Р21-244</w:t>
            </w:r>
          </w:p>
        </w:tc>
        <w:tc>
          <w:tcPr>
            <w:tcW w:w="2693" w:type="dxa"/>
            <w:vAlign w:val="center"/>
          </w:tcPr>
          <w:p w14:paraId="2E84D7FC" w14:textId="2FE7003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Кутузовский,</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9</w:t>
            </w:r>
          </w:p>
        </w:tc>
        <w:tc>
          <w:tcPr>
            <w:tcW w:w="4219" w:type="dxa"/>
            <w:vAlign w:val="center"/>
          </w:tcPr>
          <w:p w14:paraId="395EA79A" w14:textId="4BFF19B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63AB4142" w14:textId="77777777" w:rsidTr="0047640A">
        <w:tc>
          <w:tcPr>
            <w:tcW w:w="817" w:type="dxa"/>
            <w:vAlign w:val="center"/>
          </w:tcPr>
          <w:p w14:paraId="7CB872E0" w14:textId="3BF36CF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Р21-245</w:t>
            </w:r>
          </w:p>
        </w:tc>
        <w:tc>
          <w:tcPr>
            <w:tcW w:w="2693" w:type="dxa"/>
            <w:vAlign w:val="center"/>
          </w:tcPr>
          <w:p w14:paraId="4B1BFAAE" w14:textId="04A7764E" w:rsidR="0047640A" w:rsidRPr="0047640A" w:rsidRDefault="0047640A" w:rsidP="0047640A">
            <w:pPr>
              <w:jc w:val="center"/>
              <w:rPr>
                <w:rFonts w:ascii="Times New Roman" w:hAnsi="Times New Roman" w:cs="Times New Roman"/>
                <w:sz w:val="12"/>
                <w:szCs w:val="12"/>
              </w:rPr>
            </w:pPr>
            <w:proofErr w:type="gramStart"/>
            <w:r w:rsidRPr="0047640A">
              <w:rPr>
                <w:rFonts w:ascii="Times New Roman" w:hAnsi="Times New Roman" w:cs="Times New Roman"/>
                <w:sz w:val="12"/>
                <w:szCs w:val="12"/>
              </w:rPr>
              <w:t>с</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Антоновка,</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Кооперативная,</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2</w:t>
            </w:r>
          </w:p>
        </w:tc>
        <w:tc>
          <w:tcPr>
            <w:tcW w:w="4219" w:type="dxa"/>
            <w:vAlign w:val="center"/>
          </w:tcPr>
          <w:p w14:paraId="0B6CB011" w14:textId="2772418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64600FC6" w14:textId="77777777" w:rsidTr="0047640A">
        <w:tc>
          <w:tcPr>
            <w:tcW w:w="817" w:type="dxa"/>
            <w:vAlign w:val="center"/>
          </w:tcPr>
          <w:p w14:paraId="54935C09" w14:textId="544A110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Р21-246</w:t>
            </w:r>
          </w:p>
        </w:tc>
        <w:tc>
          <w:tcPr>
            <w:tcW w:w="2693" w:type="dxa"/>
            <w:vAlign w:val="center"/>
          </w:tcPr>
          <w:p w14:paraId="343E96F1" w14:textId="387CC556" w:rsidR="0047640A" w:rsidRPr="0047640A" w:rsidRDefault="0047640A" w:rsidP="0047640A">
            <w:pPr>
              <w:jc w:val="center"/>
              <w:rPr>
                <w:rFonts w:ascii="Times New Roman" w:hAnsi="Times New Roman" w:cs="Times New Roman"/>
                <w:sz w:val="12"/>
                <w:szCs w:val="12"/>
              </w:rPr>
            </w:pPr>
            <w:proofErr w:type="gramStart"/>
            <w:r w:rsidRPr="0047640A">
              <w:rPr>
                <w:rFonts w:ascii="Times New Roman" w:hAnsi="Times New Roman" w:cs="Times New Roman"/>
                <w:sz w:val="12"/>
                <w:szCs w:val="12"/>
              </w:rPr>
              <w:t>с</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Антоновка,</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Кооперативная,</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4</w:t>
            </w:r>
          </w:p>
        </w:tc>
        <w:tc>
          <w:tcPr>
            <w:tcW w:w="4219" w:type="dxa"/>
            <w:vAlign w:val="center"/>
          </w:tcPr>
          <w:p w14:paraId="603174F0" w14:textId="25AB552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339E0FC9" w14:textId="77777777" w:rsidTr="0047640A">
        <w:tc>
          <w:tcPr>
            <w:tcW w:w="817" w:type="dxa"/>
            <w:vAlign w:val="center"/>
          </w:tcPr>
          <w:p w14:paraId="01C89588" w14:textId="51D0652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Р21-247</w:t>
            </w:r>
          </w:p>
        </w:tc>
        <w:tc>
          <w:tcPr>
            <w:tcW w:w="2693" w:type="dxa"/>
            <w:vAlign w:val="center"/>
          </w:tcPr>
          <w:p w14:paraId="071D3BBB" w14:textId="42C50832" w:rsidR="0047640A" w:rsidRPr="0047640A" w:rsidRDefault="0047640A" w:rsidP="0047640A">
            <w:pPr>
              <w:jc w:val="center"/>
              <w:rPr>
                <w:rFonts w:ascii="Times New Roman" w:hAnsi="Times New Roman" w:cs="Times New Roman"/>
                <w:sz w:val="12"/>
                <w:szCs w:val="12"/>
              </w:rPr>
            </w:pPr>
            <w:proofErr w:type="gramStart"/>
            <w:r w:rsidRPr="0047640A">
              <w:rPr>
                <w:rFonts w:ascii="Times New Roman" w:hAnsi="Times New Roman" w:cs="Times New Roman"/>
                <w:sz w:val="12"/>
                <w:szCs w:val="12"/>
              </w:rPr>
              <w:t>с</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Антоновка,</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Кооперативная,</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6</w:t>
            </w:r>
          </w:p>
        </w:tc>
        <w:tc>
          <w:tcPr>
            <w:tcW w:w="4219" w:type="dxa"/>
            <w:vAlign w:val="center"/>
          </w:tcPr>
          <w:p w14:paraId="078926B1" w14:textId="1BD8322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CE615EB" w14:textId="77777777" w:rsidTr="0047640A">
        <w:tc>
          <w:tcPr>
            <w:tcW w:w="817" w:type="dxa"/>
            <w:vAlign w:val="center"/>
          </w:tcPr>
          <w:p w14:paraId="2C055354" w14:textId="31E3A3D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Р21-248</w:t>
            </w:r>
          </w:p>
        </w:tc>
        <w:tc>
          <w:tcPr>
            <w:tcW w:w="2693" w:type="dxa"/>
            <w:vAlign w:val="center"/>
          </w:tcPr>
          <w:p w14:paraId="635A781C" w14:textId="0510AC20" w:rsidR="0047640A" w:rsidRPr="0047640A" w:rsidRDefault="0047640A" w:rsidP="0047640A">
            <w:pPr>
              <w:jc w:val="center"/>
              <w:rPr>
                <w:rFonts w:ascii="Times New Roman" w:hAnsi="Times New Roman" w:cs="Times New Roman"/>
                <w:sz w:val="12"/>
                <w:szCs w:val="12"/>
              </w:rPr>
            </w:pPr>
            <w:proofErr w:type="gramStart"/>
            <w:r w:rsidRPr="0047640A">
              <w:rPr>
                <w:rFonts w:ascii="Times New Roman" w:hAnsi="Times New Roman" w:cs="Times New Roman"/>
                <w:sz w:val="12"/>
                <w:szCs w:val="12"/>
              </w:rPr>
              <w:t>с</w:t>
            </w:r>
            <w:proofErr w:type="gramEnd"/>
            <w:r w:rsidRPr="0047640A">
              <w:rPr>
                <w:rFonts w:ascii="Times New Roman" w:hAnsi="Times New Roman" w:cs="Times New Roman"/>
                <w:sz w:val="12"/>
                <w:szCs w:val="12"/>
              </w:rPr>
              <w:t>.</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Антоновка,</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Кооперативная,</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8</w:t>
            </w:r>
          </w:p>
        </w:tc>
        <w:tc>
          <w:tcPr>
            <w:tcW w:w="4219" w:type="dxa"/>
            <w:vAlign w:val="center"/>
          </w:tcPr>
          <w:p w14:paraId="20BEA5A9" w14:textId="6BA7EC4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34ADAE2C" w14:textId="77777777" w:rsidTr="0047640A">
        <w:tc>
          <w:tcPr>
            <w:tcW w:w="817" w:type="dxa"/>
            <w:vAlign w:val="center"/>
          </w:tcPr>
          <w:p w14:paraId="5A593203" w14:textId="05FF928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Р21-295</w:t>
            </w:r>
          </w:p>
        </w:tc>
        <w:tc>
          <w:tcPr>
            <w:tcW w:w="2693" w:type="dxa"/>
            <w:vAlign w:val="center"/>
          </w:tcPr>
          <w:p w14:paraId="2AE08458" w14:textId="38A5D70E" w:rsidR="0047640A" w:rsidRPr="0047640A" w:rsidRDefault="0047640A" w:rsidP="0047640A">
            <w:pPr>
              <w:jc w:val="center"/>
              <w:rPr>
                <w:rFonts w:ascii="Times New Roman" w:hAnsi="Times New Roman" w:cs="Times New Roman"/>
                <w:sz w:val="12"/>
                <w:szCs w:val="12"/>
              </w:rPr>
            </w:pPr>
            <w:proofErr w:type="gramStart"/>
            <w:r w:rsidRPr="0047640A">
              <w:rPr>
                <w:rFonts w:ascii="Times New Roman" w:hAnsi="Times New Roman" w:cs="Times New Roman"/>
                <w:sz w:val="12"/>
                <w:szCs w:val="12"/>
              </w:rPr>
              <w:t>с</w:t>
            </w:r>
            <w:proofErr w:type="gramEnd"/>
            <w:r w:rsidRPr="0047640A">
              <w:rPr>
                <w:rFonts w:ascii="Times New Roman" w:hAnsi="Times New Roman" w:cs="Times New Roman"/>
                <w:sz w:val="12"/>
                <w:szCs w:val="12"/>
              </w:rPr>
              <w:t xml:space="preserve">. </w:t>
            </w:r>
            <w:proofErr w:type="gramStart"/>
            <w:r w:rsidRPr="0047640A">
              <w:rPr>
                <w:rFonts w:ascii="Times New Roman" w:hAnsi="Times New Roman" w:cs="Times New Roman"/>
                <w:sz w:val="12"/>
                <w:szCs w:val="12"/>
              </w:rPr>
              <w:t>Антоновка</w:t>
            </w:r>
            <w:proofErr w:type="gramEnd"/>
            <w:r w:rsidRPr="0047640A">
              <w:rPr>
                <w:rFonts w:ascii="Times New Roman" w:hAnsi="Times New Roman" w:cs="Times New Roman"/>
                <w:sz w:val="12"/>
                <w:szCs w:val="12"/>
              </w:rPr>
              <w:t>, ул. Мичурина, д. 21</w:t>
            </w:r>
          </w:p>
        </w:tc>
        <w:tc>
          <w:tcPr>
            <w:tcW w:w="4219" w:type="dxa"/>
            <w:vAlign w:val="center"/>
          </w:tcPr>
          <w:p w14:paraId="0241E2FD" w14:textId="4D3817E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048CE23" w14:textId="77777777" w:rsidTr="0047640A">
        <w:tc>
          <w:tcPr>
            <w:tcW w:w="817" w:type="dxa"/>
            <w:vAlign w:val="center"/>
          </w:tcPr>
          <w:p w14:paraId="1667AC02" w14:textId="141907C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Р21-296</w:t>
            </w:r>
          </w:p>
        </w:tc>
        <w:tc>
          <w:tcPr>
            <w:tcW w:w="2693" w:type="dxa"/>
            <w:vAlign w:val="center"/>
          </w:tcPr>
          <w:p w14:paraId="223E7BE8" w14:textId="1F4D43AD" w:rsidR="0047640A" w:rsidRPr="0047640A" w:rsidRDefault="0047640A" w:rsidP="0047640A">
            <w:pPr>
              <w:jc w:val="center"/>
              <w:rPr>
                <w:rFonts w:ascii="Times New Roman" w:hAnsi="Times New Roman" w:cs="Times New Roman"/>
                <w:sz w:val="12"/>
                <w:szCs w:val="12"/>
              </w:rPr>
            </w:pPr>
            <w:proofErr w:type="gramStart"/>
            <w:r w:rsidRPr="0047640A">
              <w:rPr>
                <w:rFonts w:ascii="Times New Roman" w:hAnsi="Times New Roman" w:cs="Times New Roman"/>
                <w:sz w:val="12"/>
                <w:szCs w:val="12"/>
              </w:rPr>
              <w:t>с</w:t>
            </w:r>
            <w:proofErr w:type="gramEnd"/>
            <w:r w:rsidRPr="0047640A">
              <w:rPr>
                <w:rFonts w:ascii="Times New Roman" w:hAnsi="Times New Roman" w:cs="Times New Roman"/>
                <w:sz w:val="12"/>
                <w:szCs w:val="12"/>
              </w:rPr>
              <w:t xml:space="preserve">. </w:t>
            </w:r>
            <w:proofErr w:type="gramStart"/>
            <w:r w:rsidRPr="0047640A">
              <w:rPr>
                <w:rFonts w:ascii="Times New Roman" w:hAnsi="Times New Roman" w:cs="Times New Roman"/>
                <w:sz w:val="12"/>
                <w:szCs w:val="12"/>
              </w:rPr>
              <w:t>Антоновка</w:t>
            </w:r>
            <w:proofErr w:type="gramEnd"/>
            <w:r w:rsidRPr="0047640A">
              <w:rPr>
                <w:rFonts w:ascii="Times New Roman" w:hAnsi="Times New Roman" w:cs="Times New Roman"/>
                <w:sz w:val="12"/>
                <w:szCs w:val="12"/>
              </w:rPr>
              <w:t>, ул. Мичурина, д. 30</w:t>
            </w:r>
          </w:p>
        </w:tc>
        <w:tc>
          <w:tcPr>
            <w:tcW w:w="4219" w:type="dxa"/>
            <w:vAlign w:val="center"/>
          </w:tcPr>
          <w:p w14:paraId="52242914" w14:textId="722A158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114D4EE0" w14:textId="77777777" w:rsidTr="0047640A">
        <w:tc>
          <w:tcPr>
            <w:tcW w:w="817" w:type="dxa"/>
            <w:vAlign w:val="center"/>
          </w:tcPr>
          <w:p w14:paraId="7073120E" w14:textId="5DD7AC1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Р21-249</w:t>
            </w:r>
          </w:p>
        </w:tc>
        <w:tc>
          <w:tcPr>
            <w:tcW w:w="2693" w:type="dxa"/>
            <w:vAlign w:val="center"/>
          </w:tcPr>
          <w:p w14:paraId="09888459" w14:textId="35F19120" w:rsidR="0047640A" w:rsidRPr="0047640A" w:rsidRDefault="0047640A" w:rsidP="0047640A">
            <w:pPr>
              <w:jc w:val="center"/>
              <w:rPr>
                <w:rFonts w:ascii="Times New Roman" w:hAnsi="Times New Roman" w:cs="Times New Roman"/>
                <w:sz w:val="12"/>
                <w:szCs w:val="12"/>
              </w:rPr>
            </w:pPr>
            <w:proofErr w:type="gramStart"/>
            <w:r w:rsidRPr="0047640A">
              <w:rPr>
                <w:rFonts w:ascii="Times New Roman" w:hAnsi="Times New Roman" w:cs="Times New Roman"/>
                <w:sz w:val="12"/>
                <w:szCs w:val="12"/>
              </w:rPr>
              <w:t>с</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proofErr w:type="gramStart"/>
            <w:r w:rsidRPr="0047640A">
              <w:rPr>
                <w:rFonts w:ascii="Times New Roman" w:hAnsi="Times New Roman" w:cs="Times New Roman"/>
                <w:sz w:val="12"/>
                <w:szCs w:val="12"/>
              </w:rPr>
              <w:t>Антоновка</w:t>
            </w:r>
            <w:proofErr w:type="gramEnd"/>
            <w:r w:rsidRPr="0047640A">
              <w:rPr>
                <w:rFonts w:ascii="Times New Roman" w:hAnsi="Times New Roman" w:cs="Times New Roman"/>
                <w:sz w:val="12"/>
                <w:szCs w:val="12"/>
              </w:rPr>
              <w:t>,</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Мичурина,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35</w:t>
            </w:r>
          </w:p>
        </w:tc>
        <w:tc>
          <w:tcPr>
            <w:tcW w:w="4219" w:type="dxa"/>
            <w:vAlign w:val="center"/>
          </w:tcPr>
          <w:p w14:paraId="5549F51D" w14:textId="0F5936E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174EEDD6" w14:textId="77777777" w:rsidTr="0047640A">
        <w:tc>
          <w:tcPr>
            <w:tcW w:w="817" w:type="dxa"/>
            <w:vAlign w:val="center"/>
          </w:tcPr>
          <w:p w14:paraId="439BCAEE" w14:textId="4A06F6A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Р21-250</w:t>
            </w:r>
          </w:p>
        </w:tc>
        <w:tc>
          <w:tcPr>
            <w:tcW w:w="2693" w:type="dxa"/>
            <w:vAlign w:val="center"/>
          </w:tcPr>
          <w:p w14:paraId="4AC4ED7E" w14:textId="0830F1DC" w:rsidR="0047640A" w:rsidRPr="0047640A" w:rsidRDefault="0047640A" w:rsidP="0047640A">
            <w:pPr>
              <w:jc w:val="center"/>
              <w:rPr>
                <w:rFonts w:ascii="Times New Roman" w:hAnsi="Times New Roman" w:cs="Times New Roman"/>
                <w:sz w:val="12"/>
                <w:szCs w:val="12"/>
              </w:rPr>
            </w:pPr>
            <w:proofErr w:type="gramStart"/>
            <w:r w:rsidRPr="0047640A">
              <w:rPr>
                <w:rFonts w:ascii="Times New Roman" w:hAnsi="Times New Roman" w:cs="Times New Roman"/>
                <w:sz w:val="12"/>
                <w:szCs w:val="12"/>
              </w:rPr>
              <w:t>с</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proofErr w:type="gramStart"/>
            <w:r w:rsidRPr="0047640A">
              <w:rPr>
                <w:rFonts w:ascii="Times New Roman" w:hAnsi="Times New Roman" w:cs="Times New Roman"/>
                <w:sz w:val="12"/>
                <w:szCs w:val="12"/>
              </w:rPr>
              <w:t>Антоновка</w:t>
            </w:r>
            <w:proofErr w:type="gramEnd"/>
            <w:r w:rsidRPr="0047640A">
              <w:rPr>
                <w:rFonts w:ascii="Times New Roman" w:hAnsi="Times New Roman" w:cs="Times New Roman"/>
                <w:sz w:val="12"/>
                <w:szCs w:val="12"/>
              </w:rPr>
              <w:t>,</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Мичурина,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37</w:t>
            </w:r>
          </w:p>
        </w:tc>
        <w:tc>
          <w:tcPr>
            <w:tcW w:w="4219" w:type="dxa"/>
            <w:vAlign w:val="center"/>
          </w:tcPr>
          <w:p w14:paraId="7FD7DD3A" w14:textId="58BB373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3FB87901" w14:textId="77777777" w:rsidTr="0047640A">
        <w:tc>
          <w:tcPr>
            <w:tcW w:w="817" w:type="dxa"/>
            <w:vAlign w:val="center"/>
          </w:tcPr>
          <w:p w14:paraId="4A90EE11" w14:textId="2306EFCF"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Р21-251</w:t>
            </w:r>
          </w:p>
        </w:tc>
        <w:tc>
          <w:tcPr>
            <w:tcW w:w="2693" w:type="dxa"/>
            <w:vAlign w:val="center"/>
          </w:tcPr>
          <w:p w14:paraId="3509E4EF" w14:textId="5C2AA6DF" w:rsidR="0047640A" w:rsidRPr="0047640A" w:rsidRDefault="0047640A" w:rsidP="0047640A">
            <w:pPr>
              <w:jc w:val="center"/>
              <w:rPr>
                <w:rFonts w:ascii="Times New Roman" w:hAnsi="Times New Roman" w:cs="Times New Roman"/>
                <w:sz w:val="12"/>
                <w:szCs w:val="12"/>
              </w:rPr>
            </w:pPr>
            <w:proofErr w:type="gramStart"/>
            <w:r w:rsidRPr="0047640A">
              <w:rPr>
                <w:rFonts w:ascii="Times New Roman" w:hAnsi="Times New Roman" w:cs="Times New Roman"/>
                <w:sz w:val="12"/>
                <w:szCs w:val="12"/>
              </w:rPr>
              <w:t>с</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proofErr w:type="gramStart"/>
            <w:r w:rsidRPr="0047640A">
              <w:rPr>
                <w:rFonts w:ascii="Times New Roman" w:hAnsi="Times New Roman" w:cs="Times New Roman"/>
                <w:sz w:val="12"/>
                <w:szCs w:val="12"/>
              </w:rPr>
              <w:t>Антоновка</w:t>
            </w:r>
            <w:proofErr w:type="gramEnd"/>
            <w:r w:rsidRPr="0047640A">
              <w:rPr>
                <w:rFonts w:ascii="Times New Roman" w:hAnsi="Times New Roman" w:cs="Times New Roman"/>
                <w:sz w:val="12"/>
                <w:szCs w:val="12"/>
              </w:rPr>
              <w:t>,</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Мичурина,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38</w:t>
            </w:r>
          </w:p>
        </w:tc>
        <w:tc>
          <w:tcPr>
            <w:tcW w:w="4219" w:type="dxa"/>
            <w:vAlign w:val="center"/>
          </w:tcPr>
          <w:p w14:paraId="57A067BC" w14:textId="6B50AE9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8856CD6" w14:textId="77777777" w:rsidTr="0047640A">
        <w:tc>
          <w:tcPr>
            <w:tcW w:w="817" w:type="dxa"/>
            <w:vAlign w:val="center"/>
          </w:tcPr>
          <w:p w14:paraId="74E92F33" w14:textId="11AD30BA"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Р21-252</w:t>
            </w:r>
          </w:p>
        </w:tc>
        <w:tc>
          <w:tcPr>
            <w:tcW w:w="2693" w:type="dxa"/>
            <w:vAlign w:val="center"/>
          </w:tcPr>
          <w:p w14:paraId="30C4B436" w14:textId="3C330106" w:rsidR="0047640A" w:rsidRPr="0047640A" w:rsidRDefault="0047640A" w:rsidP="0047640A">
            <w:pPr>
              <w:jc w:val="center"/>
              <w:rPr>
                <w:rFonts w:ascii="Times New Roman" w:hAnsi="Times New Roman" w:cs="Times New Roman"/>
                <w:sz w:val="12"/>
                <w:szCs w:val="12"/>
              </w:rPr>
            </w:pPr>
            <w:proofErr w:type="gramStart"/>
            <w:r w:rsidRPr="0047640A">
              <w:rPr>
                <w:rFonts w:ascii="Times New Roman" w:hAnsi="Times New Roman" w:cs="Times New Roman"/>
                <w:sz w:val="12"/>
                <w:szCs w:val="12"/>
              </w:rPr>
              <w:t>с</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proofErr w:type="gramStart"/>
            <w:r w:rsidRPr="0047640A">
              <w:rPr>
                <w:rFonts w:ascii="Times New Roman" w:hAnsi="Times New Roman" w:cs="Times New Roman"/>
                <w:sz w:val="12"/>
                <w:szCs w:val="12"/>
              </w:rPr>
              <w:t>Антоновка</w:t>
            </w:r>
            <w:proofErr w:type="gramEnd"/>
            <w:r w:rsidRPr="0047640A">
              <w:rPr>
                <w:rFonts w:ascii="Times New Roman" w:hAnsi="Times New Roman" w:cs="Times New Roman"/>
                <w:sz w:val="12"/>
                <w:szCs w:val="12"/>
              </w:rPr>
              <w:t>,</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Мичурина,</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39</w:t>
            </w:r>
          </w:p>
        </w:tc>
        <w:tc>
          <w:tcPr>
            <w:tcW w:w="4219" w:type="dxa"/>
            <w:vAlign w:val="center"/>
          </w:tcPr>
          <w:p w14:paraId="054238B0" w14:textId="0BBB188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611926E" w14:textId="77777777" w:rsidTr="0047640A">
        <w:tc>
          <w:tcPr>
            <w:tcW w:w="817" w:type="dxa"/>
            <w:vAlign w:val="center"/>
          </w:tcPr>
          <w:p w14:paraId="0A3188A5" w14:textId="2B2B60B3"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Р21-297</w:t>
            </w:r>
          </w:p>
        </w:tc>
        <w:tc>
          <w:tcPr>
            <w:tcW w:w="2693" w:type="dxa"/>
            <w:vAlign w:val="center"/>
          </w:tcPr>
          <w:p w14:paraId="2953D040" w14:textId="3A298B98" w:rsidR="0047640A" w:rsidRPr="0047640A" w:rsidRDefault="0047640A" w:rsidP="0047640A">
            <w:pPr>
              <w:jc w:val="center"/>
              <w:rPr>
                <w:rFonts w:ascii="Times New Roman" w:hAnsi="Times New Roman" w:cs="Times New Roman"/>
                <w:sz w:val="12"/>
                <w:szCs w:val="12"/>
              </w:rPr>
            </w:pPr>
            <w:proofErr w:type="gramStart"/>
            <w:r w:rsidRPr="0047640A">
              <w:rPr>
                <w:rFonts w:ascii="Times New Roman" w:hAnsi="Times New Roman" w:cs="Times New Roman"/>
                <w:sz w:val="12"/>
                <w:szCs w:val="12"/>
              </w:rPr>
              <w:t>с</w:t>
            </w:r>
            <w:proofErr w:type="gramEnd"/>
            <w:r w:rsidRPr="0047640A">
              <w:rPr>
                <w:rFonts w:ascii="Times New Roman" w:hAnsi="Times New Roman" w:cs="Times New Roman"/>
                <w:sz w:val="12"/>
                <w:szCs w:val="12"/>
              </w:rPr>
              <w:t xml:space="preserve">. </w:t>
            </w:r>
            <w:proofErr w:type="gramStart"/>
            <w:r w:rsidRPr="0047640A">
              <w:rPr>
                <w:rFonts w:ascii="Times New Roman" w:hAnsi="Times New Roman" w:cs="Times New Roman"/>
                <w:sz w:val="12"/>
                <w:szCs w:val="12"/>
              </w:rPr>
              <w:t>Антоновка</w:t>
            </w:r>
            <w:proofErr w:type="gramEnd"/>
            <w:r w:rsidRPr="0047640A">
              <w:rPr>
                <w:rFonts w:ascii="Times New Roman" w:hAnsi="Times New Roman" w:cs="Times New Roman"/>
                <w:sz w:val="12"/>
                <w:szCs w:val="12"/>
              </w:rPr>
              <w:t>, ул. Мичурина, д. 40</w:t>
            </w:r>
          </w:p>
        </w:tc>
        <w:tc>
          <w:tcPr>
            <w:tcW w:w="4219" w:type="dxa"/>
            <w:vAlign w:val="center"/>
          </w:tcPr>
          <w:p w14:paraId="0F68E478" w14:textId="66DD148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4E0A697A" w14:textId="77777777" w:rsidTr="0047640A">
        <w:tc>
          <w:tcPr>
            <w:tcW w:w="817" w:type="dxa"/>
            <w:vAlign w:val="center"/>
          </w:tcPr>
          <w:p w14:paraId="075FF51F" w14:textId="007D592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Р21-298</w:t>
            </w:r>
          </w:p>
        </w:tc>
        <w:tc>
          <w:tcPr>
            <w:tcW w:w="2693" w:type="dxa"/>
            <w:vAlign w:val="center"/>
          </w:tcPr>
          <w:p w14:paraId="074B674E" w14:textId="63D1A287" w:rsidR="0047640A" w:rsidRPr="0047640A" w:rsidRDefault="0047640A" w:rsidP="0047640A">
            <w:pPr>
              <w:jc w:val="center"/>
              <w:rPr>
                <w:rFonts w:ascii="Times New Roman" w:hAnsi="Times New Roman" w:cs="Times New Roman"/>
                <w:sz w:val="12"/>
                <w:szCs w:val="12"/>
              </w:rPr>
            </w:pPr>
            <w:proofErr w:type="gramStart"/>
            <w:r w:rsidRPr="0047640A">
              <w:rPr>
                <w:rFonts w:ascii="Times New Roman" w:hAnsi="Times New Roman" w:cs="Times New Roman"/>
                <w:sz w:val="12"/>
                <w:szCs w:val="12"/>
              </w:rPr>
              <w:t>с</w:t>
            </w:r>
            <w:proofErr w:type="gramEnd"/>
            <w:r w:rsidRPr="0047640A">
              <w:rPr>
                <w:rFonts w:ascii="Times New Roman" w:hAnsi="Times New Roman" w:cs="Times New Roman"/>
                <w:sz w:val="12"/>
                <w:szCs w:val="12"/>
              </w:rPr>
              <w:t xml:space="preserve">. </w:t>
            </w:r>
            <w:proofErr w:type="gramStart"/>
            <w:r w:rsidRPr="0047640A">
              <w:rPr>
                <w:rFonts w:ascii="Times New Roman" w:hAnsi="Times New Roman" w:cs="Times New Roman"/>
                <w:sz w:val="12"/>
                <w:szCs w:val="12"/>
              </w:rPr>
              <w:t>Антоновка</w:t>
            </w:r>
            <w:proofErr w:type="gramEnd"/>
            <w:r w:rsidRPr="0047640A">
              <w:rPr>
                <w:rFonts w:ascii="Times New Roman" w:hAnsi="Times New Roman" w:cs="Times New Roman"/>
                <w:sz w:val="12"/>
                <w:szCs w:val="12"/>
              </w:rPr>
              <w:t>, ул. Мичурина, д. 41</w:t>
            </w:r>
          </w:p>
        </w:tc>
        <w:tc>
          <w:tcPr>
            <w:tcW w:w="4219" w:type="dxa"/>
            <w:vAlign w:val="center"/>
          </w:tcPr>
          <w:p w14:paraId="72C6C1EC" w14:textId="7C54F6D2"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1EFF813" w14:textId="77777777" w:rsidTr="0047640A">
        <w:tc>
          <w:tcPr>
            <w:tcW w:w="817" w:type="dxa"/>
            <w:vAlign w:val="center"/>
          </w:tcPr>
          <w:p w14:paraId="7083C93B" w14:textId="7E0CC44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Р21-256</w:t>
            </w:r>
          </w:p>
        </w:tc>
        <w:tc>
          <w:tcPr>
            <w:tcW w:w="2693" w:type="dxa"/>
            <w:vAlign w:val="center"/>
          </w:tcPr>
          <w:p w14:paraId="0ACBCFFA" w14:textId="4AD377D1"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Красносельское,</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 xml:space="preserve">ул.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6</w:t>
            </w:r>
          </w:p>
        </w:tc>
        <w:tc>
          <w:tcPr>
            <w:tcW w:w="4219" w:type="dxa"/>
            <w:vAlign w:val="center"/>
          </w:tcPr>
          <w:p w14:paraId="47F660E4" w14:textId="2DA86F75"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59917290" w14:textId="77777777" w:rsidTr="0047640A">
        <w:tc>
          <w:tcPr>
            <w:tcW w:w="817" w:type="dxa"/>
            <w:vAlign w:val="center"/>
          </w:tcPr>
          <w:p w14:paraId="438AA784" w14:textId="3BE4E63D"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Р21-257</w:t>
            </w:r>
          </w:p>
        </w:tc>
        <w:tc>
          <w:tcPr>
            <w:tcW w:w="2693" w:type="dxa"/>
            <w:vAlign w:val="center"/>
          </w:tcPr>
          <w:p w14:paraId="3949599B" w14:textId="57618987"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с.</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Красносельское,</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 xml:space="preserve">ул. </w:t>
            </w:r>
            <w:proofErr w:type="gramStart"/>
            <w:r w:rsidRPr="0047640A">
              <w:rPr>
                <w:rFonts w:ascii="Times New Roman" w:hAnsi="Times New Roman" w:cs="Times New Roman"/>
                <w:sz w:val="12"/>
                <w:szCs w:val="12"/>
              </w:rPr>
              <w:t>Школьная</w:t>
            </w:r>
            <w:proofErr w:type="gramEnd"/>
            <w:r w:rsidRPr="0047640A">
              <w:rPr>
                <w:rFonts w:ascii="Times New Roman" w:hAnsi="Times New Roman" w:cs="Times New Roman"/>
                <w:sz w:val="12"/>
                <w:szCs w:val="12"/>
              </w:rPr>
              <w:t>,</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8</w:t>
            </w:r>
          </w:p>
        </w:tc>
        <w:tc>
          <w:tcPr>
            <w:tcW w:w="4219" w:type="dxa"/>
            <w:vAlign w:val="center"/>
          </w:tcPr>
          <w:p w14:paraId="4DFF634D" w14:textId="53E5D1F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r w:rsidR="0047640A" w:rsidRPr="0047640A" w14:paraId="388A3119" w14:textId="77777777" w:rsidTr="0047640A">
        <w:tc>
          <w:tcPr>
            <w:tcW w:w="817" w:type="dxa"/>
            <w:vAlign w:val="center"/>
          </w:tcPr>
          <w:p w14:paraId="384BF118" w14:textId="288A5524"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Р21-262</w:t>
            </w:r>
          </w:p>
        </w:tc>
        <w:tc>
          <w:tcPr>
            <w:tcW w:w="2693" w:type="dxa"/>
            <w:vAlign w:val="center"/>
          </w:tcPr>
          <w:p w14:paraId="546CEF26" w14:textId="5DF0FD60"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п.</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Светлодольск,</w:t>
            </w:r>
            <w:r w:rsidRPr="0047640A">
              <w:rPr>
                <w:rFonts w:ascii="Times New Roman" w:hAnsi="Times New Roman" w:cs="Times New Roman"/>
                <w:spacing w:val="-1"/>
                <w:sz w:val="12"/>
                <w:szCs w:val="12"/>
              </w:rPr>
              <w:t xml:space="preserve"> </w:t>
            </w:r>
            <w:r w:rsidRPr="0047640A">
              <w:rPr>
                <w:rFonts w:ascii="Times New Roman" w:hAnsi="Times New Roman" w:cs="Times New Roman"/>
                <w:sz w:val="12"/>
                <w:szCs w:val="12"/>
              </w:rPr>
              <w:t>ул.</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Полевая,</w:t>
            </w:r>
            <w:r w:rsidRPr="0047640A">
              <w:rPr>
                <w:rFonts w:ascii="Times New Roman" w:hAnsi="Times New Roman" w:cs="Times New Roman"/>
                <w:spacing w:val="-3"/>
                <w:sz w:val="12"/>
                <w:szCs w:val="12"/>
              </w:rPr>
              <w:t xml:space="preserve"> </w:t>
            </w:r>
            <w:r w:rsidRPr="0047640A">
              <w:rPr>
                <w:rFonts w:ascii="Times New Roman" w:hAnsi="Times New Roman" w:cs="Times New Roman"/>
                <w:sz w:val="12"/>
                <w:szCs w:val="12"/>
              </w:rPr>
              <w:t>д.</w:t>
            </w:r>
            <w:r w:rsidRPr="0047640A">
              <w:rPr>
                <w:rFonts w:ascii="Times New Roman" w:hAnsi="Times New Roman" w:cs="Times New Roman"/>
                <w:spacing w:val="-2"/>
                <w:sz w:val="12"/>
                <w:szCs w:val="12"/>
              </w:rPr>
              <w:t xml:space="preserve"> </w:t>
            </w:r>
            <w:r w:rsidRPr="0047640A">
              <w:rPr>
                <w:rFonts w:ascii="Times New Roman" w:hAnsi="Times New Roman" w:cs="Times New Roman"/>
                <w:sz w:val="12"/>
                <w:szCs w:val="12"/>
              </w:rPr>
              <w:t>6</w:t>
            </w:r>
          </w:p>
        </w:tc>
        <w:tc>
          <w:tcPr>
            <w:tcW w:w="4219" w:type="dxa"/>
            <w:vAlign w:val="center"/>
          </w:tcPr>
          <w:p w14:paraId="721F5EF1" w14:textId="013527AB" w:rsidR="0047640A" w:rsidRP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7,62</w:t>
            </w:r>
          </w:p>
        </w:tc>
      </w:tr>
    </w:tbl>
    <w:p w14:paraId="2B8398BB" w14:textId="77777777" w:rsidR="00E51EC4" w:rsidRDefault="00E51EC4" w:rsidP="00E51EC4">
      <w:pPr>
        <w:spacing w:after="0" w:line="240" w:lineRule="auto"/>
        <w:ind w:firstLine="284"/>
        <w:jc w:val="center"/>
        <w:rPr>
          <w:rFonts w:ascii="Times New Roman" w:hAnsi="Times New Roman" w:cs="Times New Roman"/>
          <w:sz w:val="12"/>
          <w:szCs w:val="12"/>
        </w:rPr>
      </w:pPr>
    </w:p>
    <w:p w14:paraId="5B4BE19B" w14:textId="77777777" w:rsidR="0047640A" w:rsidRPr="0047640A" w:rsidRDefault="0047640A" w:rsidP="0047640A">
      <w:pPr>
        <w:spacing w:after="0" w:line="240" w:lineRule="auto"/>
        <w:ind w:firstLine="284"/>
        <w:jc w:val="center"/>
        <w:rPr>
          <w:rFonts w:ascii="Times New Roman" w:hAnsi="Times New Roman" w:cs="Times New Roman"/>
          <w:sz w:val="12"/>
          <w:szCs w:val="12"/>
        </w:rPr>
      </w:pPr>
      <w:r w:rsidRPr="0047640A">
        <w:rPr>
          <w:rFonts w:ascii="Times New Roman" w:hAnsi="Times New Roman" w:cs="Times New Roman"/>
          <w:sz w:val="12"/>
          <w:szCs w:val="12"/>
        </w:rPr>
        <w:t>Администрация</w:t>
      </w:r>
    </w:p>
    <w:p w14:paraId="647794BE" w14:textId="46621643" w:rsidR="0047640A" w:rsidRPr="0047640A" w:rsidRDefault="0047640A" w:rsidP="004764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7640A">
        <w:rPr>
          <w:rFonts w:ascii="Times New Roman" w:hAnsi="Times New Roman" w:cs="Times New Roman"/>
          <w:sz w:val="12"/>
          <w:szCs w:val="12"/>
        </w:rPr>
        <w:t>Сергиевский</w:t>
      </w:r>
    </w:p>
    <w:p w14:paraId="3494AAA7" w14:textId="3BFCD451" w:rsidR="0047640A" w:rsidRPr="0047640A" w:rsidRDefault="0047640A" w:rsidP="004764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C718FDB" w14:textId="6D6A084E" w:rsidR="0047640A" w:rsidRPr="0047640A" w:rsidRDefault="0047640A" w:rsidP="004764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2FA94EC0" w14:textId="4495A0FD" w:rsidR="0047640A" w:rsidRDefault="0047640A" w:rsidP="0047640A">
      <w:pPr>
        <w:spacing w:after="0" w:line="240" w:lineRule="auto"/>
        <w:ind w:firstLine="284"/>
        <w:rPr>
          <w:rFonts w:ascii="Times New Roman" w:hAnsi="Times New Roman" w:cs="Times New Roman"/>
          <w:sz w:val="12"/>
          <w:szCs w:val="12"/>
        </w:rPr>
      </w:pPr>
      <w:r w:rsidRPr="0047640A">
        <w:rPr>
          <w:rFonts w:ascii="Times New Roman" w:hAnsi="Times New Roman" w:cs="Times New Roman"/>
          <w:sz w:val="12"/>
          <w:szCs w:val="12"/>
        </w:rPr>
        <w:t>«19» мая 2022г.</w:t>
      </w:r>
      <w:r>
        <w:rPr>
          <w:rFonts w:ascii="Times New Roman" w:hAnsi="Times New Roman" w:cs="Times New Roman"/>
          <w:sz w:val="12"/>
          <w:szCs w:val="12"/>
        </w:rPr>
        <w:t xml:space="preserve">                                                                                                                                                                                                           </w:t>
      </w:r>
      <w:r w:rsidRPr="0047640A">
        <w:rPr>
          <w:rFonts w:ascii="Times New Roman" w:hAnsi="Times New Roman" w:cs="Times New Roman"/>
          <w:sz w:val="12"/>
          <w:szCs w:val="12"/>
        </w:rPr>
        <w:t>№504</w:t>
      </w:r>
    </w:p>
    <w:p w14:paraId="7D09F9AC" w14:textId="0158F164" w:rsidR="0047640A" w:rsidRPr="0047640A" w:rsidRDefault="0047640A" w:rsidP="0047640A">
      <w:pPr>
        <w:spacing w:after="0" w:line="240" w:lineRule="auto"/>
        <w:ind w:firstLine="284"/>
        <w:jc w:val="center"/>
        <w:rPr>
          <w:rFonts w:ascii="Times New Roman" w:hAnsi="Times New Roman" w:cs="Times New Roman"/>
          <w:sz w:val="12"/>
          <w:szCs w:val="12"/>
        </w:rPr>
      </w:pPr>
      <w:proofErr w:type="gramStart"/>
      <w:r w:rsidRPr="0047640A">
        <w:rPr>
          <w:rFonts w:ascii="Times New Roman" w:hAnsi="Times New Roman" w:cs="Times New Roman"/>
          <w:sz w:val="12"/>
          <w:szCs w:val="12"/>
        </w:rPr>
        <w:t xml:space="preserve">Об установлении в 2022 году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платы за содержание и ремонт жилого помещения для нанимателей жилых помещений по договорам социального найма и договорам найма жилых помещений </w:t>
      </w:r>
      <w:r w:rsidRPr="0047640A">
        <w:rPr>
          <w:rFonts w:ascii="Times New Roman" w:hAnsi="Times New Roman" w:cs="Times New Roman"/>
          <w:sz w:val="12"/>
          <w:szCs w:val="12"/>
        </w:rPr>
        <w:lastRenderedPageBreak/>
        <w:t>государственного и муниципального жилищного фонда и платы за содержание</w:t>
      </w:r>
      <w:proofErr w:type="gramEnd"/>
      <w:r w:rsidRPr="0047640A">
        <w:rPr>
          <w:rFonts w:ascii="Times New Roman" w:hAnsi="Times New Roman" w:cs="Times New Roman"/>
          <w:sz w:val="12"/>
          <w:szCs w:val="12"/>
        </w:rPr>
        <w:t xml:space="preserve">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 и ремонт жилого помещения для собственников  жилых помещений, которые не приняли решение об установлении платы за содержание жилого помещения</w:t>
      </w:r>
    </w:p>
    <w:p w14:paraId="0E0BF685" w14:textId="18B1541B" w:rsidR="0047640A" w:rsidRPr="0047640A" w:rsidRDefault="0047640A" w:rsidP="0047640A">
      <w:pPr>
        <w:spacing w:after="0" w:line="240" w:lineRule="auto"/>
        <w:ind w:firstLine="284"/>
        <w:jc w:val="both"/>
        <w:rPr>
          <w:rFonts w:ascii="Times New Roman" w:hAnsi="Times New Roman" w:cs="Times New Roman"/>
          <w:sz w:val="12"/>
          <w:szCs w:val="12"/>
        </w:rPr>
      </w:pPr>
      <w:proofErr w:type="gramStart"/>
      <w:r w:rsidRPr="0047640A">
        <w:rPr>
          <w:rFonts w:ascii="Times New Roman" w:hAnsi="Times New Roman" w:cs="Times New Roman"/>
          <w:sz w:val="12"/>
          <w:szCs w:val="12"/>
        </w:rPr>
        <w:t>В соответствии с Жилищным кодексом Российской Федерации, Федеральным законом РФ от 06.10.2003 № 131-ФЗ «Об общих принципах организации местного самоуправления в Российской Федерации», Законом Самарской области от 28 декабря 2004 года № 191-ГД «О региональных стандартах оплаты жилья и коммунальных услуг в Самарской области», постановлением Правительства Самарской области от 12.11.2021г. № 50 «Об итогах социально-экономического развития Самарской области за 9 месяцев 2021</w:t>
      </w:r>
      <w:proofErr w:type="gramEnd"/>
      <w:r w:rsidRPr="0047640A">
        <w:rPr>
          <w:rFonts w:ascii="Times New Roman" w:hAnsi="Times New Roman" w:cs="Times New Roman"/>
          <w:sz w:val="12"/>
          <w:szCs w:val="12"/>
        </w:rPr>
        <w:t xml:space="preserve"> года и ожидаемых </w:t>
      </w:r>
      <w:proofErr w:type="gramStart"/>
      <w:r w:rsidRPr="0047640A">
        <w:rPr>
          <w:rFonts w:ascii="Times New Roman" w:hAnsi="Times New Roman" w:cs="Times New Roman"/>
          <w:sz w:val="12"/>
          <w:szCs w:val="12"/>
        </w:rPr>
        <w:t>итогах</w:t>
      </w:r>
      <w:proofErr w:type="gramEnd"/>
      <w:r w:rsidRPr="0047640A">
        <w:rPr>
          <w:rFonts w:ascii="Times New Roman" w:hAnsi="Times New Roman" w:cs="Times New Roman"/>
          <w:sz w:val="12"/>
          <w:szCs w:val="12"/>
        </w:rPr>
        <w:t xml:space="preserve"> развития за 2021 год, прогнозе социально-экономического развития Самарской области на 2022 год и плановый период 2023 и 2024 годов» администрация му</w:t>
      </w:r>
      <w:r>
        <w:rPr>
          <w:rFonts w:ascii="Times New Roman" w:hAnsi="Times New Roman" w:cs="Times New Roman"/>
          <w:sz w:val="12"/>
          <w:szCs w:val="12"/>
        </w:rPr>
        <w:t>ниципального района Сергиевский</w:t>
      </w:r>
    </w:p>
    <w:p w14:paraId="358891F3" w14:textId="65F44EF9" w:rsidR="0047640A" w:rsidRPr="0047640A" w:rsidRDefault="0047640A" w:rsidP="0047640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574752B5" w14:textId="396BB5CC" w:rsidR="0047640A" w:rsidRPr="0047640A" w:rsidRDefault="0047640A" w:rsidP="0047640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7640A">
        <w:rPr>
          <w:rFonts w:ascii="Times New Roman" w:hAnsi="Times New Roman" w:cs="Times New Roman"/>
          <w:sz w:val="12"/>
          <w:szCs w:val="12"/>
        </w:rPr>
        <w:t xml:space="preserve">Установить в 2022 году плату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согласно приложению </w:t>
      </w:r>
      <w:r>
        <w:rPr>
          <w:rFonts w:ascii="Times New Roman" w:hAnsi="Times New Roman" w:cs="Times New Roman"/>
          <w:sz w:val="12"/>
          <w:szCs w:val="12"/>
        </w:rPr>
        <w:t>№ 1 к настоящему постановлению.</w:t>
      </w:r>
    </w:p>
    <w:p w14:paraId="43F4B238" w14:textId="35CCC403" w:rsidR="0047640A" w:rsidRPr="0047640A" w:rsidRDefault="0047640A" w:rsidP="0047640A">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47640A">
        <w:rPr>
          <w:rFonts w:ascii="Times New Roman" w:hAnsi="Times New Roman" w:cs="Times New Roman"/>
          <w:sz w:val="12"/>
          <w:szCs w:val="12"/>
        </w:rPr>
        <w:t>Установить в 2022 году плату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плату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w:t>
      </w:r>
      <w:proofErr w:type="gramEnd"/>
      <w:r w:rsidRPr="0047640A">
        <w:rPr>
          <w:rFonts w:ascii="Times New Roman" w:hAnsi="Times New Roman" w:cs="Times New Roman"/>
          <w:sz w:val="12"/>
          <w:szCs w:val="12"/>
        </w:rPr>
        <w:t xml:space="preserve"> было реализовано, платы за содержание и ремонт жилого помещения для собственников  жилых помещений, которые не приняли решение об установлении платы за содержание и ремонт жилого помещения, согласно приложению </w:t>
      </w:r>
      <w:r>
        <w:rPr>
          <w:rFonts w:ascii="Times New Roman" w:hAnsi="Times New Roman" w:cs="Times New Roman"/>
          <w:sz w:val="12"/>
          <w:szCs w:val="12"/>
        </w:rPr>
        <w:t>№ 2 к настоящему постановлению.</w:t>
      </w:r>
    </w:p>
    <w:p w14:paraId="691629EB" w14:textId="59D6BB0F" w:rsidR="0047640A" w:rsidRPr="0047640A" w:rsidRDefault="0047640A" w:rsidP="0047640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7640A">
        <w:rPr>
          <w:rFonts w:ascii="Times New Roman" w:hAnsi="Times New Roman" w:cs="Times New Roman"/>
          <w:sz w:val="12"/>
          <w:szCs w:val="12"/>
        </w:rPr>
        <w:t xml:space="preserve">Организационному управлению администрации муниципального района Сергиевский </w:t>
      </w:r>
      <w:proofErr w:type="gramStart"/>
      <w:r w:rsidRPr="0047640A">
        <w:rPr>
          <w:rFonts w:ascii="Times New Roman" w:hAnsi="Times New Roman" w:cs="Times New Roman"/>
          <w:sz w:val="12"/>
          <w:szCs w:val="12"/>
        </w:rPr>
        <w:t>разместить информацию</w:t>
      </w:r>
      <w:proofErr w:type="gramEnd"/>
      <w:r w:rsidRPr="0047640A">
        <w:rPr>
          <w:rFonts w:ascii="Times New Roman" w:hAnsi="Times New Roman" w:cs="Times New Roman"/>
          <w:sz w:val="12"/>
          <w:szCs w:val="12"/>
        </w:rPr>
        <w:t xml:space="preserve"> в</w:t>
      </w:r>
      <w:r>
        <w:rPr>
          <w:rFonts w:ascii="Times New Roman" w:hAnsi="Times New Roman" w:cs="Times New Roman"/>
          <w:sz w:val="12"/>
          <w:szCs w:val="12"/>
        </w:rPr>
        <w:t xml:space="preserve"> средствах массовой информации.</w:t>
      </w:r>
    </w:p>
    <w:p w14:paraId="155FF469" w14:textId="6A785A22" w:rsidR="0047640A" w:rsidRPr="0047640A" w:rsidRDefault="0047640A" w:rsidP="0047640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4.Признать</w:t>
      </w:r>
      <w:r w:rsidRPr="0047640A">
        <w:rPr>
          <w:rFonts w:ascii="Times New Roman" w:hAnsi="Times New Roman" w:cs="Times New Roman"/>
          <w:sz w:val="12"/>
          <w:szCs w:val="12"/>
        </w:rPr>
        <w:t xml:space="preserve"> утратившим  силу  постановление администрации муниципального района Сергиевский № 483 от 27.05.2021. </w:t>
      </w:r>
      <w:proofErr w:type="gramStart"/>
      <w:r w:rsidRPr="0047640A">
        <w:rPr>
          <w:rFonts w:ascii="Times New Roman" w:hAnsi="Times New Roman" w:cs="Times New Roman"/>
          <w:sz w:val="12"/>
          <w:szCs w:val="12"/>
        </w:rPr>
        <w:t>«Об установлении в 2021 году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платы за содержание</w:t>
      </w:r>
      <w:proofErr w:type="gramEnd"/>
      <w:r w:rsidRPr="0047640A">
        <w:rPr>
          <w:rFonts w:ascii="Times New Roman" w:hAnsi="Times New Roman" w:cs="Times New Roman"/>
          <w:sz w:val="12"/>
          <w:szCs w:val="12"/>
        </w:rPr>
        <w:t xml:space="preserve">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 и ремонт жилого помещения для собственников  жилых помещений, которые не приняли решение об установлении платы з</w:t>
      </w:r>
      <w:r>
        <w:rPr>
          <w:rFonts w:ascii="Times New Roman" w:hAnsi="Times New Roman" w:cs="Times New Roman"/>
          <w:sz w:val="12"/>
          <w:szCs w:val="12"/>
        </w:rPr>
        <w:t>а содержание жилого помещения».</w:t>
      </w:r>
    </w:p>
    <w:p w14:paraId="5A2DF842" w14:textId="37CE2B6D" w:rsidR="0047640A" w:rsidRPr="0047640A" w:rsidRDefault="0047640A" w:rsidP="0047640A">
      <w:pPr>
        <w:spacing w:after="0" w:line="240" w:lineRule="auto"/>
        <w:ind w:firstLine="284"/>
        <w:jc w:val="both"/>
        <w:rPr>
          <w:rFonts w:ascii="Times New Roman" w:hAnsi="Times New Roman" w:cs="Times New Roman"/>
          <w:sz w:val="12"/>
          <w:szCs w:val="12"/>
        </w:rPr>
      </w:pPr>
      <w:r w:rsidRPr="0047640A">
        <w:rPr>
          <w:rFonts w:ascii="Times New Roman" w:hAnsi="Times New Roman" w:cs="Times New Roman"/>
          <w:sz w:val="12"/>
          <w:szCs w:val="12"/>
        </w:rPr>
        <w:t>5.  Опубликовать настоящее постановление в га</w:t>
      </w:r>
      <w:r>
        <w:rPr>
          <w:rFonts w:ascii="Times New Roman" w:hAnsi="Times New Roman" w:cs="Times New Roman"/>
          <w:sz w:val="12"/>
          <w:szCs w:val="12"/>
        </w:rPr>
        <w:t>зете «Сергиевский вестник».</w:t>
      </w:r>
    </w:p>
    <w:p w14:paraId="3099DEA9" w14:textId="77777777" w:rsidR="0047640A" w:rsidRPr="0047640A" w:rsidRDefault="0047640A" w:rsidP="0047640A">
      <w:pPr>
        <w:spacing w:after="0" w:line="240" w:lineRule="auto"/>
        <w:ind w:firstLine="284"/>
        <w:jc w:val="both"/>
        <w:rPr>
          <w:rFonts w:ascii="Times New Roman" w:hAnsi="Times New Roman" w:cs="Times New Roman"/>
          <w:sz w:val="12"/>
          <w:szCs w:val="12"/>
        </w:rPr>
      </w:pPr>
      <w:r w:rsidRPr="0047640A">
        <w:rPr>
          <w:rFonts w:ascii="Times New Roman" w:hAnsi="Times New Roman" w:cs="Times New Roman"/>
          <w:sz w:val="12"/>
          <w:szCs w:val="12"/>
        </w:rPr>
        <w:t>6.  Настоящее постановление вступает в силу с 01 июля 2022 года.</w:t>
      </w:r>
    </w:p>
    <w:p w14:paraId="7BB63ADE" w14:textId="72237376" w:rsidR="0047640A" w:rsidRPr="0047640A" w:rsidRDefault="0047640A" w:rsidP="0047640A">
      <w:pPr>
        <w:spacing w:after="0" w:line="240" w:lineRule="auto"/>
        <w:ind w:firstLine="284"/>
        <w:jc w:val="both"/>
        <w:rPr>
          <w:rFonts w:ascii="Times New Roman" w:hAnsi="Times New Roman" w:cs="Times New Roman"/>
          <w:sz w:val="12"/>
          <w:szCs w:val="12"/>
        </w:rPr>
      </w:pPr>
      <w:r w:rsidRPr="0047640A">
        <w:rPr>
          <w:rFonts w:ascii="Times New Roman" w:hAnsi="Times New Roman" w:cs="Times New Roman"/>
          <w:sz w:val="12"/>
          <w:szCs w:val="12"/>
        </w:rPr>
        <w:t xml:space="preserve">7. </w:t>
      </w:r>
      <w:proofErr w:type="gramStart"/>
      <w:r w:rsidRPr="0047640A">
        <w:rPr>
          <w:rFonts w:ascii="Times New Roman" w:hAnsi="Times New Roman" w:cs="Times New Roman"/>
          <w:sz w:val="12"/>
          <w:szCs w:val="12"/>
        </w:rPr>
        <w:t>Контроль за</w:t>
      </w:r>
      <w:proofErr w:type="gramEnd"/>
      <w:r w:rsidRPr="0047640A">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w:t>
      </w:r>
      <w:r>
        <w:rPr>
          <w:rFonts w:ascii="Times New Roman" w:hAnsi="Times New Roman" w:cs="Times New Roman"/>
          <w:sz w:val="12"/>
          <w:szCs w:val="12"/>
        </w:rPr>
        <w:t>йона Сергиевский Савельева С.А.</w:t>
      </w:r>
    </w:p>
    <w:p w14:paraId="2BD2A718" w14:textId="77777777" w:rsidR="0047640A" w:rsidRDefault="0047640A" w:rsidP="0047640A">
      <w:pPr>
        <w:spacing w:after="0" w:line="240" w:lineRule="auto"/>
        <w:ind w:firstLine="284"/>
        <w:jc w:val="right"/>
        <w:rPr>
          <w:rFonts w:ascii="Times New Roman" w:hAnsi="Times New Roman" w:cs="Times New Roman"/>
          <w:sz w:val="12"/>
          <w:szCs w:val="12"/>
        </w:rPr>
      </w:pPr>
      <w:proofErr w:type="spellStart"/>
      <w:r w:rsidRPr="0047640A">
        <w:rPr>
          <w:rFonts w:ascii="Times New Roman" w:hAnsi="Times New Roman" w:cs="Times New Roman"/>
          <w:sz w:val="12"/>
          <w:szCs w:val="12"/>
        </w:rPr>
        <w:t>И.о</w:t>
      </w:r>
      <w:proofErr w:type="spellEnd"/>
      <w:r w:rsidRPr="0047640A">
        <w:rPr>
          <w:rFonts w:ascii="Times New Roman" w:hAnsi="Times New Roman" w:cs="Times New Roman"/>
          <w:sz w:val="12"/>
          <w:szCs w:val="12"/>
        </w:rPr>
        <w:t>. Главы муниципального</w:t>
      </w:r>
      <w:r>
        <w:rPr>
          <w:rFonts w:ascii="Times New Roman" w:hAnsi="Times New Roman" w:cs="Times New Roman"/>
          <w:sz w:val="12"/>
          <w:szCs w:val="12"/>
        </w:rPr>
        <w:t xml:space="preserve"> района Сергиевский</w:t>
      </w:r>
      <w:r>
        <w:rPr>
          <w:rFonts w:ascii="Times New Roman" w:hAnsi="Times New Roman" w:cs="Times New Roman"/>
          <w:sz w:val="12"/>
          <w:szCs w:val="12"/>
        </w:rPr>
        <w:tab/>
      </w:r>
    </w:p>
    <w:p w14:paraId="3B4DD4FD" w14:textId="4B60FC84" w:rsidR="0047640A" w:rsidRDefault="0047640A" w:rsidP="0047640A">
      <w:pPr>
        <w:spacing w:after="0" w:line="240" w:lineRule="auto"/>
        <w:ind w:firstLine="284"/>
        <w:jc w:val="right"/>
        <w:rPr>
          <w:rFonts w:ascii="Times New Roman" w:hAnsi="Times New Roman" w:cs="Times New Roman"/>
          <w:sz w:val="12"/>
          <w:szCs w:val="12"/>
        </w:rPr>
      </w:pPr>
      <w:proofErr w:type="spellStart"/>
      <w:r w:rsidRPr="0047640A">
        <w:rPr>
          <w:rFonts w:ascii="Times New Roman" w:hAnsi="Times New Roman" w:cs="Times New Roman"/>
          <w:sz w:val="12"/>
          <w:szCs w:val="12"/>
        </w:rPr>
        <w:t>С.Н.Зеленина</w:t>
      </w:r>
      <w:proofErr w:type="spellEnd"/>
    </w:p>
    <w:p w14:paraId="622252D6" w14:textId="77777777" w:rsidR="0047640A" w:rsidRDefault="0047640A" w:rsidP="0047640A">
      <w:pPr>
        <w:spacing w:after="0" w:line="240" w:lineRule="auto"/>
        <w:ind w:firstLine="284"/>
        <w:jc w:val="right"/>
        <w:rPr>
          <w:rFonts w:ascii="Times New Roman" w:hAnsi="Times New Roman" w:cs="Times New Roman"/>
          <w:sz w:val="12"/>
          <w:szCs w:val="12"/>
        </w:rPr>
      </w:pPr>
    </w:p>
    <w:p w14:paraId="46A6C332" w14:textId="77777777" w:rsidR="0047640A" w:rsidRPr="0047640A" w:rsidRDefault="0047640A" w:rsidP="0047640A">
      <w:pPr>
        <w:spacing w:after="0" w:line="240" w:lineRule="auto"/>
        <w:ind w:firstLine="284"/>
        <w:jc w:val="right"/>
        <w:rPr>
          <w:rFonts w:ascii="Times New Roman" w:hAnsi="Times New Roman" w:cs="Times New Roman"/>
          <w:sz w:val="12"/>
          <w:szCs w:val="12"/>
        </w:rPr>
      </w:pPr>
      <w:r w:rsidRPr="0047640A">
        <w:rPr>
          <w:rFonts w:ascii="Times New Roman" w:hAnsi="Times New Roman" w:cs="Times New Roman"/>
          <w:sz w:val="12"/>
          <w:szCs w:val="12"/>
        </w:rPr>
        <w:t>Приложение № 1</w:t>
      </w:r>
    </w:p>
    <w:p w14:paraId="069B2651" w14:textId="77777777" w:rsidR="0047640A" w:rsidRPr="0047640A" w:rsidRDefault="0047640A" w:rsidP="0047640A">
      <w:pPr>
        <w:spacing w:after="0" w:line="240" w:lineRule="auto"/>
        <w:ind w:firstLine="284"/>
        <w:jc w:val="right"/>
        <w:rPr>
          <w:rFonts w:ascii="Times New Roman" w:hAnsi="Times New Roman" w:cs="Times New Roman"/>
          <w:sz w:val="12"/>
          <w:szCs w:val="12"/>
        </w:rPr>
      </w:pPr>
      <w:r w:rsidRPr="0047640A">
        <w:rPr>
          <w:rFonts w:ascii="Times New Roman" w:hAnsi="Times New Roman" w:cs="Times New Roman"/>
          <w:sz w:val="12"/>
          <w:szCs w:val="12"/>
        </w:rPr>
        <w:t>к постановлению администрации</w:t>
      </w:r>
    </w:p>
    <w:p w14:paraId="09199A0A" w14:textId="77777777" w:rsidR="0047640A" w:rsidRPr="0047640A" w:rsidRDefault="0047640A" w:rsidP="0047640A">
      <w:pPr>
        <w:spacing w:after="0" w:line="240" w:lineRule="auto"/>
        <w:ind w:firstLine="284"/>
        <w:jc w:val="right"/>
        <w:rPr>
          <w:rFonts w:ascii="Times New Roman" w:hAnsi="Times New Roman" w:cs="Times New Roman"/>
          <w:sz w:val="12"/>
          <w:szCs w:val="12"/>
        </w:rPr>
      </w:pPr>
      <w:r w:rsidRPr="0047640A">
        <w:rPr>
          <w:rFonts w:ascii="Times New Roman" w:hAnsi="Times New Roman" w:cs="Times New Roman"/>
          <w:sz w:val="12"/>
          <w:szCs w:val="12"/>
        </w:rPr>
        <w:t>муниципального района Сергиевский</w:t>
      </w:r>
    </w:p>
    <w:p w14:paraId="36373658" w14:textId="77777777" w:rsidR="0047640A" w:rsidRPr="0047640A" w:rsidRDefault="0047640A" w:rsidP="0047640A">
      <w:pPr>
        <w:spacing w:after="0" w:line="240" w:lineRule="auto"/>
        <w:ind w:firstLine="284"/>
        <w:jc w:val="right"/>
        <w:rPr>
          <w:rFonts w:ascii="Times New Roman" w:hAnsi="Times New Roman" w:cs="Times New Roman"/>
          <w:sz w:val="12"/>
          <w:szCs w:val="12"/>
        </w:rPr>
      </w:pPr>
      <w:r w:rsidRPr="0047640A">
        <w:rPr>
          <w:rFonts w:ascii="Times New Roman" w:hAnsi="Times New Roman" w:cs="Times New Roman"/>
          <w:sz w:val="12"/>
          <w:szCs w:val="12"/>
        </w:rPr>
        <w:t>№504 от «19» мая 2022 года</w:t>
      </w:r>
    </w:p>
    <w:p w14:paraId="56E2E3DB" w14:textId="77777777" w:rsidR="0047640A" w:rsidRPr="0047640A" w:rsidRDefault="0047640A" w:rsidP="0047640A">
      <w:pPr>
        <w:spacing w:after="0" w:line="240" w:lineRule="auto"/>
        <w:rPr>
          <w:rFonts w:ascii="Times New Roman" w:hAnsi="Times New Roman" w:cs="Times New Roman"/>
          <w:sz w:val="12"/>
          <w:szCs w:val="12"/>
        </w:rPr>
      </w:pPr>
    </w:p>
    <w:p w14:paraId="59D0C6D0" w14:textId="594C3D5F" w:rsidR="0047640A" w:rsidRDefault="0047640A" w:rsidP="0047640A">
      <w:pPr>
        <w:spacing w:after="0" w:line="240" w:lineRule="auto"/>
        <w:ind w:firstLine="284"/>
        <w:jc w:val="center"/>
        <w:rPr>
          <w:rFonts w:ascii="Times New Roman" w:hAnsi="Times New Roman" w:cs="Times New Roman"/>
          <w:sz w:val="12"/>
          <w:szCs w:val="12"/>
        </w:rPr>
      </w:pPr>
      <w:r w:rsidRPr="0047640A">
        <w:rPr>
          <w:rFonts w:ascii="Times New Roman" w:hAnsi="Times New Roman" w:cs="Times New Roman"/>
          <w:sz w:val="12"/>
          <w:szCs w:val="12"/>
        </w:rPr>
        <w:t>Плата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w:t>
      </w:r>
    </w:p>
    <w:tbl>
      <w:tblPr>
        <w:tblStyle w:val="aff4"/>
        <w:tblW w:w="5000" w:type="pct"/>
        <w:tblLook w:val="04A0" w:firstRow="1" w:lastRow="0" w:firstColumn="1" w:lastColumn="0" w:noHBand="0" w:noVBand="1"/>
      </w:tblPr>
      <w:tblGrid>
        <w:gridCol w:w="4218"/>
        <w:gridCol w:w="1135"/>
        <w:gridCol w:w="1135"/>
        <w:gridCol w:w="1241"/>
      </w:tblGrid>
      <w:tr w:rsidR="0047640A" w14:paraId="3FAE6490" w14:textId="77777777" w:rsidTr="00737A88">
        <w:tc>
          <w:tcPr>
            <w:tcW w:w="2729" w:type="pct"/>
            <w:vAlign w:val="center"/>
          </w:tcPr>
          <w:p w14:paraId="05865D7D" w14:textId="0B6127E3" w:rsid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Наименование услуги</w:t>
            </w:r>
          </w:p>
        </w:tc>
        <w:tc>
          <w:tcPr>
            <w:tcW w:w="734" w:type="pct"/>
            <w:vAlign w:val="center"/>
          </w:tcPr>
          <w:p w14:paraId="0EBD2D66" w14:textId="2943F394" w:rsid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ед. измерения</w:t>
            </w:r>
          </w:p>
        </w:tc>
        <w:tc>
          <w:tcPr>
            <w:tcW w:w="734" w:type="pct"/>
            <w:vAlign w:val="center"/>
          </w:tcPr>
          <w:p w14:paraId="0A83633F" w14:textId="2EE42C83" w:rsid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Дата</w:t>
            </w:r>
          </w:p>
        </w:tc>
        <w:tc>
          <w:tcPr>
            <w:tcW w:w="803" w:type="pct"/>
            <w:vAlign w:val="center"/>
          </w:tcPr>
          <w:p w14:paraId="6D831C69" w14:textId="028C7CD4" w:rsid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Сумма</w:t>
            </w:r>
          </w:p>
        </w:tc>
      </w:tr>
      <w:tr w:rsidR="0047640A" w14:paraId="516BF267" w14:textId="77777777" w:rsidTr="00737A88">
        <w:tc>
          <w:tcPr>
            <w:tcW w:w="2729" w:type="pct"/>
          </w:tcPr>
          <w:p w14:paraId="60357C5C" w14:textId="629D7F52" w:rsid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Наем жилого помещения (жилые дома, имеющие все виды удобств, кроме лифта и мусоропровода)</w:t>
            </w:r>
          </w:p>
        </w:tc>
        <w:tc>
          <w:tcPr>
            <w:tcW w:w="734" w:type="pct"/>
            <w:vAlign w:val="center"/>
          </w:tcPr>
          <w:p w14:paraId="7EF0CF40" w14:textId="4F2A505F" w:rsid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руб./м</w:t>
            </w:r>
            <w:proofErr w:type="gramStart"/>
            <w:r w:rsidRPr="0047640A">
              <w:rPr>
                <w:rFonts w:ascii="Times New Roman" w:hAnsi="Times New Roman" w:cs="Times New Roman"/>
                <w:sz w:val="12"/>
                <w:szCs w:val="12"/>
                <w:vertAlign w:val="superscript"/>
              </w:rPr>
              <w:t>2</w:t>
            </w:r>
            <w:proofErr w:type="gramEnd"/>
          </w:p>
        </w:tc>
        <w:tc>
          <w:tcPr>
            <w:tcW w:w="734" w:type="pct"/>
            <w:vAlign w:val="center"/>
          </w:tcPr>
          <w:p w14:paraId="774BD7C9" w14:textId="255A265A" w:rsid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с 01.07.2022</w:t>
            </w:r>
          </w:p>
        </w:tc>
        <w:tc>
          <w:tcPr>
            <w:tcW w:w="803" w:type="pct"/>
            <w:vAlign w:val="center"/>
          </w:tcPr>
          <w:p w14:paraId="33A23EDE" w14:textId="0E7E1C5F" w:rsid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7,27</w:t>
            </w:r>
          </w:p>
        </w:tc>
      </w:tr>
      <w:tr w:rsidR="0047640A" w14:paraId="6E6661BB" w14:textId="77777777" w:rsidTr="00737A88">
        <w:tc>
          <w:tcPr>
            <w:tcW w:w="2729" w:type="pct"/>
          </w:tcPr>
          <w:p w14:paraId="67C7DDB8" w14:textId="17131B8A" w:rsid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Наем жилого помещения (жилые дома, деревянные, смешанные и из прочих материалов, имеющие не все виды удобств)</w:t>
            </w:r>
          </w:p>
        </w:tc>
        <w:tc>
          <w:tcPr>
            <w:tcW w:w="734" w:type="pct"/>
            <w:vAlign w:val="center"/>
          </w:tcPr>
          <w:p w14:paraId="7991BD2C" w14:textId="53144B5B" w:rsid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руб./м</w:t>
            </w:r>
            <w:proofErr w:type="gramStart"/>
            <w:r w:rsidRPr="0047640A">
              <w:rPr>
                <w:rFonts w:ascii="Times New Roman" w:hAnsi="Times New Roman" w:cs="Times New Roman"/>
                <w:sz w:val="12"/>
                <w:szCs w:val="12"/>
                <w:vertAlign w:val="superscript"/>
              </w:rPr>
              <w:t>2</w:t>
            </w:r>
            <w:proofErr w:type="gramEnd"/>
          </w:p>
        </w:tc>
        <w:tc>
          <w:tcPr>
            <w:tcW w:w="734" w:type="pct"/>
            <w:vAlign w:val="center"/>
          </w:tcPr>
          <w:p w14:paraId="67133F50" w14:textId="4C9BD42D" w:rsid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с 01.07.2022</w:t>
            </w:r>
          </w:p>
        </w:tc>
        <w:tc>
          <w:tcPr>
            <w:tcW w:w="803" w:type="pct"/>
            <w:vAlign w:val="center"/>
          </w:tcPr>
          <w:p w14:paraId="6870C37D" w14:textId="11278E54" w:rsidR="0047640A" w:rsidRDefault="0047640A" w:rsidP="0047640A">
            <w:pPr>
              <w:jc w:val="center"/>
              <w:rPr>
                <w:rFonts w:ascii="Times New Roman" w:hAnsi="Times New Roman" w:cs="Times New Roman"/>
                <w:sz w:val="12"/>
                <w:szCs w:val="12"/>
              </w:rPr>
            </w:pPr>
            <w:r w:rsidRPr="0047640A">
              <w:rPr>
                <w:rFonts w:ascii="Times New Roman" w:hAnsi="Times New Roman" w:cs="Times New Roman"/>
                <w:sz w:val="12"/>
                <w:szCs w:val="12"/>
              </w:rPr>
              <w:t>7,27</w:t>
            </w:r>
          </w:p>
        </w:tc>
      </w:tr>
    </w:tbl>
    <w:p w14:paraId="250E1DBF" w14:textId="77777777" w:rsidR="0047640A" w:rsidRDefault="0047640A" w:rsidP="0047640A">
      <w:pPr>
        <w:spacing w:after="0" w:line="240" w:lineRule="auto"/>
        <w:ind w:firstLine="284"/>
        <w:jc w:val="center"/>
        <w:rPr>
          <w:rFonts w:ascii="Times New Roman" w:hAnsi="Times New Roman" w:cs="Times New Roman"/>
          <w:sz w:val="12"/>
          <w:szCs w:val="12"/>
        </w:rPr>
      </w:pPr>
    </w:p>
    <w:p w14:paraId="0D688E16" w14:textId="77777777" w:rsidR="00737A88" w:rsidRPr="00737A88" w:rsidRDefault="00737A88" w:rsidP="00737A88">
      <w:pPr>
        <w:spacing w:after="0" w:line="240" w:lineRule="auto"/>
        <w:ind w:firstLine="284"/>
        <w:jc w:val="right"/>
        <w:rPr>
          <w:rFonts w:ascii="Times New Roman" w:hAnsi="Times New Roman" w:cs="Times New Roman"/>
          <w:sz w:val="12"/>
          <w:szCs w:val="12"/>
        </w:rPr>
      </w:pPr>
      <w:r w:rsidRPr="00737A88">
        <w:rPr>
          <w:rFonts w:ascii="Times New Roman" w:hAnsi="Times New Roman" w:cs="Times New Roman"/>
          <w:sz w:val="12"/>
          <w:szCs w:val="12"/>
        </w:rPr>
        <w:t>Приложение № 2</w:t>
      </w:r>
    </w:p>
    <w:p w14:paraId="7F1F9624" w14:textId="77777777" w:rsidR="00737A88" w:rsidRPr="00737A88" w:rsidRDefault="00737A88" w:rsidP="00737A88">
      <w:pPr>
        <w:spacing w:after="0" w:line="240" w:lineRule="auto"/>
        <w:ind w:firstLine="284"/>
        <w:jc w:val="right"/>
        <w:rPr>
          <w:rFonts w:ascii="Times New Roman" w:hAnsi="Times New Roman" w:cs="Times New Roman"/>
          <w:sz w:val="12"/>
          <w:szCs w:val="12"/>
        </w:rPr>
      </w:pPr>
      <w:r w:rsidRPr="00737A88">
        <w:rPr>
          <w:rFonts w:ascii="Times New Roman" w:hAnsi="Times New Roman" w:cs="Times New Roman"/>
          <w:sz w:val="12"/>
          <w:szCs w:val="12"/>
        </w:rPr>
        <w:t>к постановлению администрации</w:t>
      </w:r>
    </w:p>
    <w:p w14:paraId="79CFCD19" w14:textId="77777777" w:rsidR="00737A88" w:rsidRPr="00737A88" w:rsidRDefault="00737A88" w:rsidP="00737A88">
      <w:pPr>
        <w:spacing w:after="0" w:line="240" w:lineRule="auto"/>
        <w:ind w:firstLine="284"/>
        <w:jc w:val="right"/>
        <w:rPr>
          <w:rFonts w:ascii="Times New Roman" w:hAnsi="Times New Roman" w:cs="Times New Roman"/>
          <w:sz w:val="12"/>
          <w:szCs w:val="12"/>
        </w:rPr>
      </w:pPr>
      <w:r w:rsidRPr="00737A88">
        <w:rPr>
          <w:rFonts w:ascii="Times New Roman" w:hAnsi="Times New Roman" w:cs="Times New Roman"/>
          <w:sz w:val="12"/>
          <w:szCs w:val="12"/>
        </w:rPr>
        <w:t>муниципального района Сергиевский</w:t>
      </w:r>
    </w:p>
    <w:p w14:paraId="33FC392F" w14:textId="77777777" w:rsidR="00737A88" w:rsidRPr="00737A88" w:rsidRDefault="00737A88" w:rsidP="00737A88">
      <w:pPr>
        <w:spacing w:after="0" w:line="240" w:lineRule="auto"/>
        <w:ind w:firstLine="284"/>
        <w:jc w:val="right"/>
        <w:rPr>
          <w:rFonts w:ascii="Times New Roman" w:hAnsi="Times New Roman" w:cs="Times New Roman"/>
          <w:sz w:val="12"/>
          <w:szCs w:val="12"/>
        </w:rPr>
      </w:pPr>
      <w:r w:rsidRPr="00737A88">
        <w:rPr>
          <w:rFonts w:ascii="Times New Roman" w:hAnsi="Times New Roman" w:cs="Times New Roman"/>
          <w:sz w:val="12"/>
          <w:szCs w:val="12"/>
        </w:rPr>
        <w:t>№504 от «19» мая 2022 года</w:t>
      </w:r>
    </w:p>
    <w:p w14:paraId="6E2A98B6" w14:textId="77777777" w:rsidR="00737A88" w:rsidRPr="00737A88" w:rsidRDefault="00737A88" w:rsidP="00737A88">
      <w:pPr>
        <w:spacing w:after="0" w:line="240" w:lineRule="auto"/>
        <w:ind w:firstLine="284"/>
        <w:jc w:val="center"/>
        <w:rPr>
          <w:rFonts w:ascii="Times New Roman" w:hAnsi="Times New Roman" w:cs="Times New Roman"/>
          <w:sz w:val="12"/>
          <w:szCs w:val="12"/>
        </w:rPr>
      </w:pPr>
    </w:p>
    <w:p w14:paraId="2997EA66" w14:textId="733179BF" w:rsidR="0047640A" w:rsidRDefault="00737A88" w:rsidP="00737A88">
      <w:pPr>
        <w:spacing w:after="0" w:line="240" w:lineRule="auto"/>
        <w:ind w:firstLine="284"/>
        <w:jc w:val="center"/>
        <w:rPr>
          <w:rFonts w:ascii="Times New Roman" w:hAnsi="Times New Roman" w:cs="Times New Roman"/>
          <w:sz w:val="12"/>
          <w:szCs w:val="12"/>
        </w:rPr>
      </w:pPr>
      <w:proofErr w:type="gramStart"/>
      <w:r w:rsidRPr="00737A88">
        <w:rPr>
          <w:rFonts w:ascii="Times New Roman" w:hAnsi="Times New Roman" w:cs="Times New Roman"/>
          <w:sz w:val="12"/>
          <w:szCs w:val="12"/>
        </w:rPr>
        <w:t>Плата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плата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w:t>
      </w:r>
      <w:proofErr w:type="gramEnd"/>
      <w:r w:rsidRPr="00737A88">
        <w:rPr>
          <w:rFonts w:ascii="Times New Roman" w:hAnsi="Times New Roman" w:cs="Times New Roman"/>
          <w:sz w:val="12"/>
          <w:szCs w:val="12"/>
        </w:rPr>
        <w:t xml:space="preserve"> и ремонт жилого помещения для собственников  жилых помещений, которые не приняли решение об установлении платы за содержание и ремонт жилого помещения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1135"/>
        <w:gridCol w:w="1135"/>
        <w:gridCol w:w="1241"/>
      </w:tblGrid>
      <w:tr w:rsidR="00737A88" w:rsidRPr="00737A88" w14:paraId="48B920B9" w14:textId="77777777" w:rsidTr="00737A88">
        <w:trPr>
          <w:trHeight w:val="70"/>
          <w:jc w:val="center"/>
        </w:trPr>
        <w:tc>
          <w:tcPr>
            <w:tcW w:w="2729" w:type="pct"/>
            <w:vAlign w:val="center"/>
          </w:tcPr>
          <w:p w14:paraId="46BC618A" w14:textId="77777777" w:rsidR="00737A88" w:rsidRPr="00737A88" w:rsidRDefault="00737A88" w:rsidP="00737A88">
            <w:pPr>
              <w:spacing w:after="0" w:line="240" w:lineRule="auto"/>
              <w:ind w:left="180"/>
              <w:contextualSpacing/>
              <w:jc w:val="center"/>
              <w:rPr>
                <w:rFonts w:ascii="Times New Roman" w:hAnsi="Times New Roman" w:cs="Times New Roman"/>
                <w:sz w:val="12"/>
                <w:szCs w:val="12"/>
              </w:rPr>
            </w:pPr>
            <w:r w:rsidRPr="00737A88">
              <w:rPr>
                <w:rFonts w:ascii="Times New Roman" w:hAnsi="Times New Roman" w:cs="Times New Roman"/>
                <w:sz w:val="12"/>
                <w:szCs w:val="12"/>
              </w:rPr>
              <w:t>Наименование услуги</w:t>
            </w:r>
          </w:p>
        </w:tc>
        <w:tc>
          <w:tcPr>
            <w:tcW w:w="734" w:type="pct"/>
            <w:vAlign w:val="center"/>
          </w:tcPr>
          <w:p w14:paraId="43F6D83A" w14:textId="77777777" w:rsidR="00737A88" w:rsidRPr="00737A88" w:rsidRDefault="00737A88" w:rsidP="00737A88">
            <w:pPr>
              <w:spacing w:after="0" w:line="240" w:lineRule="auto"/>
              <w:contextualSpacing/>
              <w:jc w:val="center"/>
              <w:rPr>
                <w:rFonts w:ascii="Times New Roman" w:hAnsi="Times New Roman" w:cs="Times New Roman"/>
                <w:sz w:val="12"/>
                <w:szCs w:val="12"/>
              </w:rPr>
            </w:pPr>
            <w:r w:rsidRPr="00737A88">
              <w:rPr>
                <w:rFonts w:ascii="Times New Roman" w:hAnsi="Times New Roman" w:cs="Times New Roman"/>
                <w:sz w:val="12"/>
                <w:szCs w:val="12"/>
              </w:rPr>
              <w:t>ед. измерения</w:t>
            </w:r>
          </w:p>
        </w:tc>
        <w:tc>
          <w:tcPr>
            <w:tcW w:w="734" w:type="pct"/>
            <w:vAlign w:val="center"/>
          </w:tcPr>
          <w:p w14:paraId="6FD214E4" w14:textId="77777777" w:rsidR="00737A88" w:rsidRPr="00737A88" w:rsidRDefault="00737A88" w:rsidP="00737A88">
            <w:pPr>
              <w:spacing w:after="0" w:line="240" w:lineRule="auto"/>
              <w:contextualSpacing/>
              <w:jc w:val="center"/>
              <w:rPr>
                <w:rFonts w:ascii="Times New Roman" w:hAnsi="Times New Roman" w:cs="Times New Roman"/>
                <w:sz w:val="12"/>
                <w:szCs w:val="12"/>
              </w:rPr>
            </w:pPr>
            <w:r w:rsidRPr="00737A88">
              <w:rPr>
                <w:rFonts w:ascii="Times New Roman" w:hAnsi="Times New Roman" w:cs="Times New Roman"/>
                <w:sz w:val="12"/>
                <w:szCs w:val="12"/>
              </w:rPr>
              <w:t>Дата</w:t>
            </w:r>
          </w:p>
        </w:tc>
        <w:tc>
          <w:tcPr>
            <w:tcW w:w="803" w:type="pct"/>
            <w:vAlign w:val="center"/>
          </w:tcPr>
          <w:p w14:paraId="69785747" w14:textId="77777777" w:rsidR="00737A88" w:rsidRPr="00737A88" w:rsidRDefault="00737A88" w:rsidP="00737A88">
            <w:pPr>
              <w:spacing w:after="0" w:line="240" w:lineRule="auto"/>
              <w:contextualSpacing/>
              <w:jc w:val="center"/>
              <w:rPr>
                <w:rFonts w:ascii="Times New Roman" w:hAnsi="Times New Roman" w:cs="Times New Roman"/>
                <w:sz w:val="12"/>
                <w:szCs w:val="12"/>
              </w:rPr>
            </w:pPr>
            <w:r w:rsidRPr="00737A88">
              <w:rPr>
                <w:rFonts w:ascii="Times New Roman" w:hAnsi="Times New Roman" w:cs="Times New Roman"/>
                <w:sz w:val="12"/>
                <w:szCs w:val="12"/>
              </w:rPr>
              <w:t>Сумма</w:t>
            </w:r>
          </w:p>
        </w:tc>
      </w:tr>
      <w:tr w:rsidR="00737A88" w:rsidRPr="00737A88" w14:paraId="0BC83107" w14:textId="77777777" w:rsidTr="00737A88">
        <w:trPr>
          <w:trHeight w:val="70"/>
          <w:jc w:val="center"/>
        </w:trPr>
        <w:tc>
          <w:tcPr>
            <w:tcW w:w="2729" w:type="pct"/>
            <w:vAlign w:val="center"/>
          </w:tcPr>
          <w:p w14:paraId="0129428F" w14:textId="77777777" w:rsidR="00737A88" w:rsidRPr="00737A88" w:rsidRDefault="00737A88" w:rsidP="00737A88">
            <w:pPr>
              <w:spacing w:after="0" w:line="240" w:lineRule="auto"/>
              <w:ind w:left="180"/>
              <w:contextualSpacing/>
              <w:jc w:val="center"/>
              <w:rPr>
                <w:rFonts w:ascii="Times New Roman" w:hAnsi="Times New Roman" w:cs="Times New Roman"/>
                <w:sz w:val="12"/>
                <w:szCs w:val="12"/>
              </w:rPr>
            </w:pPr>
            <w:r w:rsidRPr="00737A88">
              <w:rPr>
                <w:rFonts w:ascii="Times New Roman" w:hAnsi="Times New Roman" w:cs="Times New Roman"/>
                <w:sz w:val="12"/>
                <w:szCs w:val="12"/>
              </w:rPr>
              <w:t>1. Содержание и текущий ремонт жилья (жилые дома, имеющие все виды удобств, кроме лифта и мусоропровода, без вывоза мусора) в том числе:</w:t>
            </w:r>
          </w:p>
        </w:tc>
        <w:tc>
          <w:tcPr>
            <w:tcW w:w="734" w:type="pct"/>
            <w:vAlign w:val="center"/>
          </w:tcPr>
          <w:p w14:paraId="26EB2A43" w14:textId="77777777" w:rsidR="00737A88" w:rsidRPr="00737A88" w:rsidRDefault="00737A88" w:rsidP="00737A88">
            <w:pPr>
              <w:spacing w:after="0" w:line="240" w:lineRule="auto"/>
              <w:contextualSpacing/>
              <w:jc w:val="center"/>
              <w:rPr>
                <w:rFonts w:ascii="Times New Roman" w:hAnsi="Times New Roman" w:cs="Times New Roman"/>
                <w:sz w:val="12"/>
                <w:szCs w:val="12"/>
              </w:rPr>
            </w:pPr>
            <w:r w:rsidRPr="00737A88">
              <w:rPr>
                <w:rFonts w:ascii="Times New Roman" w:hAnsi="Times New Roman" w:cs="Times New Roman"/>
                <w:sz w:val="12"/>
                <w:szCs w:val="12"/>
              </w:rPr>
              <w:t>руб./м</w:t>
            </w:r>
            <w:proofErr w:type="gramStart"/>
            <w:r w:rsidRPr="00737A88">
              <w:rPr>
                <w:rFonts w:ascii="Times New Roman" w:hAnsi="Times New Roman" w:cs="Times New Roman"/>
                <w:sz w:val="12"/>
                <w:szCs w:val="12"/>
                <w:vertAlign w:val="superscript"/>
              </w:rPr>
              <w:t>2</w:t>
            </w:r>
            <w:proofErr w:type="gramEnd"/>
          </w:p>
        </w:tc>
        <w:tc>
          <w:tcPr>
            <w:tcW w:w="734" w:type="pct"/>
            <w:vAlign w:val="center"/>
          </w:tcPr>
          <w:p w14:paraId="26C11CAA" w14:textId="77777777" w:rsidR="00737A88" w:rsidRPr="00737A88" w:rsidRDefault="00737A88" w:rsidP="00737A88">
            <w:pPr>
              <w:spacing w:after="0" w:line="240" w:lineRule="auto"/>
              <w:contextualSpacing/>
              <w:jc w:val="center"/>
              <w:rPr>
                <w:rFonts w:ascii="Times New Roman" w:hAnsi="Times New Roman" w:cs="Times New Roman"/>
                <w:sz w:val="12"/>
                <w:szCs w:val="12"/>
              </w:rPr>
            </w:pPr>
            <w:r w:rsidRPr="00737A88">
              <w:rPr>
                <w:rFonts w:ascii="Times New Roman" w:hAnsi="Times New Roman" w:cs="Times New Roman"/>
                <w:sz w:val="12"/>
                <w:szCs w:val="12"/>
              </w:rPr>
              <w:t>с 01.07.2022г.</w:t>
            </w:r>
          </w:p>
        </w:tc>
        <w:tc>
          <w:tcPr>
            <w:tcW w:w="803" w:type="pct"/>
            <w:vAlign w:val="center"/>
          </w:tcPr>
          <w:p w14:paraId="5975804F" w14:textId="77777777" w:rsidR="00737A88" w:rsidRPr="00737A88" w:rsidRDefault="00737A88" w:rsidP="00737A88">
            <w:pPr>
              <w:spacing w:after="0" w:line="240" w:lineRule="auto"/>
              <w:contextualSpacing/>
              <w:jc w:val="center"/>
              <w:rPr>
                <w:rFonts w:ascii="Times New Roman" w:hAnsi="Times New Roman" w:cs="Times New Roman"/>
                <w:sz w:val="12"/>
                <w:szCs w:val="12"/>
              </w:rPr>
            </w:pPr>
            <w:r w:rsidRPr="00737A88">
              <w:rPr>
                <w:rFonts w:ascii="Times New Roman" w:hAnsi="Times New Roman" w:cs="Times New Roman"/>
                <w:sz w:val="12"/>
                <w:szCs w:val="12"/>
              </w:rPr>
              <w:t>15,06</w:t>
            </w:r>
          </w:p>
        </w:tc>
      </w:tr>
      <w:tr w:rsidR="00737A88" w:rsidRPr="00737A88" w14:paraId="246A83F9" w14:textId="77777777" w:rsidTr="00737A88">
        <w:trPr>
          <w:trHeight w:val="70"/>
          <w:jc w:val="center"/>
        </w:trPr>
        <w:tc>
          <w:tcPr>
            <w:tcW w:w="2729" w:type="pct"/>
            <w:vAlign w:val="center"/>
          </w:tcPr>
          <w:p w14:paraId="1A0D9EEE" w14:textId="77777777" w:rsidR="00737A88" w:rsidRPr="00737A88" w:rsidRDefault="00737A88" w:rsidP="00737A88">
            <w:pPr>
              <w:spacing w:after="0" w:line="240" w:lineRule="auto"/>
              <w:ind w:left="180"/>
              <w:contextualSpacing/>
              <w:jc w:val="center"/>
              <w:rPr>
                <w:rFonts w:ascii="Times New Roman" w:hAnsi="Times New Roman" w:cs="Times New Roman"/>
                <w:sz w:val="12"/>
                <w:szCs w:val="12"/>
              </w:rPr>
            </w:pPr>
            <w:r w:rsidRPr="00737A88">
              <w:rPr>
                <w:rFonts w:ascii="Times New Roman" w:hAnsi="Times New Roman" w:cs="Times New Roman"/>
                <w:sz w:val="12"/>
                <w:szCs w:val="12"/>
              </w:rPr>
              <w:t>Содержание  и текущий ремонт жилья</w:t>
            </w:r>
          </w:p>
        </w:tc>
        <w:tc>
          <w:tcPr>
            <w:tcW w:w="734" w:type="pct"/>
            <w:vAlign w:val="center"/>
          </w:tcPr>
          <w:p w14:paraId="1796CB95" w14:textId="77777777" w:rsidR="00737A88" w:rsidRPr="00737A88" w:rsidRDefault="00737A88" w:rsidP="00737A88">
            <w:pPr>
              <w:spacing w:after="0" w:line="240" w:lineRule="auto"/>
              <w:contextualSpacing/>
              <w:jc w:val="center"/>
              <w:rPr>
                <w:rFonts w:ascii="Times New Roman" w:hAnsi="Times New Roman" w:cs="Times New Roman"/>
                <w:sz w:val="12"/>
                <w:szCs w:val="12"/>
              </w:rPr>
            </w:pPr>
            <w:r w:rsidRPr="00737A88">
              <w:rPr>
                <w:rFonts w:ascii="Times New Roman" w:hAnsi="Times New Roman" w:cs="Times New Roman"/>
                <w:sz w:val="12"/>
                <w:szCs w:val="12"/>
              </w:rPr>
              <w:t>руб./м</w:t>
            </w:r>
            <w:proofErr w:type="gramStart"/>
            <w:r w:rsidRPr="00737A88">
              <w:rPr>
                <w:rFonts w:ascii="Times New Roman" w:hAnsi="Times New Roman" w:cs="Times New Roman"/>
                <w:sz w:val="12"/>
                <w:szCs w:val="12"/>
                <w:vertAlign w:val="superscript"/>
              </w:rPr>
              <w:t>2</w:t>
            </w:r>
            <w:proofErr w:type="gramEnd"/>
          </w:p>
        </w:tc>
        <w:tc>
          <w:tcPr>
            <w:tcW w:w="734" w:type="pct"/>
            <w:vAlign w:val="center"/>
          </w:tcPr>
          <w:p w14:paraId="0F0CD2AC" w14:textId="77777777" w:rsidR="00737A88" w:rsidRPr="00737A88" w:rsidRDefault="00737A88" w:rsidP="00737A88">
            <w:pPr>
              <w:spacing w:after="0" w:line="240" w:lineRule="auto"/>
              <w:jc w:val="center"/>
              <w:rPr>
                <w:rFonts w:ascii="Times New Roman" w:hAnsi="Times New Roman" w:cs="Times New Roman"/>
                <w:sz w:val="12"/>
                <w:szCs w:val="12"/>
              </w:rPr>
            </w:pPr>
            <w:r w:rsidRPr="00737A88">
              <w:rPr>
                <w:rFonts w:ascii="Times New Roman" w:hAnsi="Times New Roman" w:cs="Times New Roman"/>
                <w:sz w:val="12"/>
                <w:szCs w:val="12"/>
              </w:rPr>
              <w:t>с 01.07.2022г.</w:t>
            </w:r>
          </w:p>
        </w:tc>
        <w:tc>
          <w:tcPr>
            <w:tcW w:w="803" w:type="pct"/>
            <w:vAlign w:val="center"/>
          </w:tcPr>
          <w:p w14:paraId="79FAC528" w14:textId="77777777" w:rsidR="00737A88" w:rsidRPr="00737A88" w:rsidRDefault="00737A88" w:rsidP="00737A88">
            <w:pPr>
              <w:spacing w:after="0" w:line="240" w:lineRule="auto"/>
              <w:ind w:left="18"/>
              <w:contextualSpacing/>
              <w:jc w:val="center"/>
              <w:rPr>
                <w:rFonts w:ascii="Times New Roman" w:hAnsi="Times New Roman" w:cs="Times New Roman"/>
                <w:sz w:val="12"/>
                <w:szCs w:val="12"/>
              </w:rPr>
            </w:pPr>
            <w:r w:rsidRPr="00737A88">
              <w:rPr>
                <w:rFonts w:ascii="Times New Roman" w:hAnsi="Times New Roman" w:cs="Times New Roman"/>
                <w:sz w:val="12"/>
                <w:szCs w:val="12"/>
              </w:rPr>
              <w:t>10,42</w:t>
            </w:r>
          </w:p>
        </w:tc>
      </w:tr>
      <w:tr w:rsidR="00737A88" w:rsidRPr="00737A88" w14:paraId="69E3BC7A" w14:textId="77777777" w:rsidTr="00737A88">
        <w:trPr>
          <w:trHeight w:val="70"/>
          <w:jc w:val="center"/>
        </w:trPr>
        <w:tc>
          <w:tcPr>
            <w:tcW w:w="2729" w:type="pct"/>
            <w:vAlign w:val="center"/>
          </w:tcPr>
          <w:p w14:paraId="2555A56D" w14:textId="77777777" w:rsidR="00737A88" w:rsidRPr="00737A88" w:rsidRDefault="00737A88" w:rsidP="00737A88">
            <w:pPr>
              <w:spacing w:after="0" w:line="240" w:lineRule="auto"/>
              <w:ind w:left="180"/>
              <w:contextualSpacing/>
              <w:jc w:val="center"/>
              <w:rPr>
                <w:rFonts w:ascii="Times New Roman" w:hAnsi="Times New Roman" w:cs="Times New Roman"/>
                <w:sz w:val="12"/>
                <w:szCs w:val="12"/>
              </w:rPr>
            </w:pPr>
            <w:r w:rsidRPr="00737A88">
              <w:rPr>
                <w:rFonts w:ascii="Times New Roman" w:hAnsi="Times New Roman" w:cs="Times New Roman"/>
                <w:sz w:val="12"/>
                <w:szCs w:val="12"/>
              </w:rPr>
              <w:t>Услуга по управлению многоквартирным домом*</w:t>
            </w:r>
          </w:p>
        </w:tc>
        <w:tc>
          <w:tcPr>
            <w:tcW w:w="734" w:type="pct"/>
            <w:vAlign w:val="center"/>
          </w:tcPr>
          <w:p w14:paraId="61B80264" w14:textId="77777777" w:rsidR="00737A88" w:rsidRPr="00737A88" w:rsidRDefault="00737A88" w:rsidP="00737A88">
            <w:pPr>
              <w:spacing w:after="0" w:line="240" w:lineRule="auto"/>
              <w:contextualSpacing/>
              <w:jc w:val="center"/>
              <w:rPr>
                <w:rFonts w:ascii="Times New Roman" w:hAnsi="Times New Roman" w:cs="Times New Roman"/>
                <w:sz w:val="12"/>
                <w:szCs w:val="12"/>
                <w:vertAlign w:val="superscript"/>
              </w:rPr>
            </w:pPr>
            <w:r w:rsidRPr="00737A88">
              <w:rPr>
                <w:rFonts w:ascii="Times New Roman" w:hAnsi="Times New Roman" w:cs="Times New Roman"/>
                <w:sz w:val="12"/>
                <w:szCs w:val="12"/>
              </w:rPr>
              <w:t>руб./м</w:t>
            </w:r>
            <w:proofErr w:type="gramStart"/>
            <w:r w:rsidRPr="00737A88">
              <w:rPr>
                <w:rFonts w:ascii="Times New Roman" w:hAnsi="Times New Roman" w:cs="Times New Roman"/>
                <w:sz w:val="12"/>
                <w:szCs w:val="12"/>
                <w:vertAlign w:val="superscript"/>
              </w:rPr>
              <w:t>2</w:t>
            </w:r>
            <w:proofErr w:type="gramEnd"/>
          </w:p>
        </w:tc>
        <w:tc>
          <w:tcPr>
            <w:tcW w:w="734" w:type="pct"/>
            <w:vAlign w:val="center"/>
          </w:tcPr>
          <w:p w14:paraId="6B408E37" w14:textId="77777777" w:rsidR="00737A88" w:rsidRPr="00737A88" w:rsidRDefault="00737A88" w:rsidP="00737A88">
            <w:pPr>
              <w:spacing w:after="0" w:line="240" w:lineRule="auto"/>
              <w:jc w:val="center"/>
              <w:rPr>
                <w:rFonts w:ascii="Times New Roman" w:hAnsi="Times New Roman" w:cs="Times New Roman"/>
                <w:sz w:val="12"/>
                <w:szCs w:val="12"/>
              </w:rPr>
            </w:pPr>
            <w:r w:rsidRPr="00737A88">
              <w:rPr>
                <w:rFonts w:ascii="Times New Roman" w:hAnsi="Times New Roman" w:cs="Times New Roman"/>
                <w:sz w:val="12"/>
                <w:szCs w:val="12"/>
              </w:rPr>
              <w:t>с 01.07.2022г.</w:t>
            </w:r>
          </w:p>
        </w:tc>
        <w:tc>
          <w:tcPr>
            <w:tcW w:w="803" w:type="pct"/>
            <w:vAlign w:val="center"/>
          </w:tcPr>
          <w:p w14:paraId="269CD6A8" w14:textId="77777777" w:rsidR="00737A88" w:rsidRPr="00737A88" w:rsidRDefault="00737A88" w:rsidP="00737A88">
            <w:pPr>
              <w:spacing w:after="0" w:line="240" w:lineRule="auto"/>
              <w:ind w:left="18"/>
              <w:contextualSpacing/>
              <w:jc w:val="center"/>
              <w:rPr>
                <w:rFonts w:ascii="Times New Roman" w:hAnsi="Times New Roman" w:cs="Times New Roman"/>
                <w:sz w:val="12"/>
                <w:szCs w:val="12"/>
              </w:rPr>
            </w:pPr>
            <w:r w:rsidRPr="00737A88">
              <w:rPr>
                <w:rFonts w:ascii="Times New Roman" w:hAnsi="Times New Roman" w:cs="Times New Roman"/>
                <w:sz w:val="12"/>
                <w:szCs w:val="12"/>
              </w:rPr>
              <w:t>1,36</w:t>
            </w:r>
          </w:p>
        </w:tc>
      </w:tr>
      <w:tr w:rsidR="00737A88" w:rsidRPr="00737A88" w14:paraId="35CD60BA" w14:textId="77777777" w:rsidTr="00737A88">
        <w:trPr>
          <w:trHeight w:val="70"/>
          <w:jc w:val="center"/>
        </w:trPr>
        <w:tc>
          <w:tcPr>
            <w:tcW w:w="2729" w:type="pct"/>
            <w:vAlign w:val="center"/>
          </w:tcPr>
          <w:p w14:paraId="20956F36" w14:textId="77777777" w:rsidR="00737A88" w:rsidRPr="00737A88" w:rsidRDefault="00737A88" w:rsidP="00737A88">
            <w:pPr>
              <w:spacing w:after="0" w:line="240" w:lineRule="auto"/>
              <w:ind w:left="181"/>
              <w:contextualSpacing/>
              <w:jc w:val="center"/>
              <w:rPr>
                <w:rFonts w:ascii="Times New Roman" w:hAnsi="Times New Roman" w:cs="Times New Roman"/>
                <w:sz w:val="12"/>
                <w:szCs w:val="12"/>
              </w:rPr>
            </w:pPr>
            <w:proofErr w:type="spellStart"/>
            <w:r w:rsidRPr="00737A88">
              <w:rPr>
                <w:rFonts w:ascii="Times New Roman" w:hAnsi="Times New Roman" w:cs="Times New Roman"/>
                <w:sz w:val="12"/>
                <w:szCs w:val="12"/>
              </w:rPr>
              <w:t>Электрослужба</w:t>
            </w:r>
            <w:proofErr w:type="spellEnd"/>
          </w:p>
        </w:tc>
        <w:tc>
          <w:tcPr>
            <w:tcW w:w="734" w:type="pct"/>
            <w:vAlign w:val="center"/>
          </w:tcPr>
          <w:p w14:paraId="1FD83540" w14:textId="77777777" w:rsidR="00737A88" w:rsidRPr="00737A88" w:rsidRDefault="00737A88" w:rsidP="00737A88">
            <w:pPr>
              <w:spacing w:after="0" w:line="240" w:lineRule="auto"/>
              <w:contextualSpacing/>
              <w:jc w:val="center"/>
              <w:rPr>
                <w:rFonts w:ascii="Times New Roman" w:hAnsi="Times New Roman" w:cs="Times New Roman"/>
                <w:sz w:val="12"/>
                <w:szCs w:val="12"/>
              </w:rPr>
            </w:pPr>
            <w:r w:rsidRPr="00737A88">
              <w:rPr>
                <w:rFonts w:ascii="Times New Roman" w:hAnsi="Times New Roman" w:cs="Times New Roman"/>
                <w:sz w:val="12"/>
                <w:szCs w:val="12"/>
              </w:rPr>
              <w:t>руб./м</w:t>
            </w:r>
            <w:proofErr w:type="gramStart"/>
            <w:r w:rsidRPr="00737A88">
              <w:rPr>
                <w:rFonts w:ascii="Times New Roman" w:hAnsi="Times New Roman" w:cs="Times New Roman"/>
                <w:sz w:val="12"/>
                <w:szCs w:val="12"/>
                <w:vertAlign w:val="superscript"/>
              </w:rPr>
              <w:t>2</w:t>
            </w:r>
            <w:proofErr w:type="gramEnd"/>
          </w:p>
        </w:tc>
        <w:tc>
          <w:tcPr>
            <w:tcW w:w="734" w:type="pct"/>
            <w:vAlign w:val="center"/>
          </w:tcPr>
          <w:p w14:paraId="447F886E" w14:textId="77777777" w:rsidR="00737A88" w:rsidRPr="00737A88" w:rsidRDefault="00737A88" w:rsidP="00737A88">
            <w:pPr>
              <w:spacing w:after="0" w:line="240" w:lineRule="auto"/>
              <w:jc w:val="center"/>
              <w:rPr>
                <w:rFonts w:ascii="Times New Roman" w:hAnsi="Times New Roman" w:cs="Times New Roman"/>
                <w:sz w:val="12"/>
                <w:szCs w:val="12"/>
              </w:rPr>
            </w:pPr>
            <w:r w:rsidRPr="00737A88">
              <w:rPr>
                <w:rFonts w:ascii="Times New Roman" w:hAnsi="Times New Roman" w:cs="Times New Roman"/>
                <w:sz w:val="12"/>
                <w:szCs w:val="12"/>
              </w:rPr>
              <w:t>с 01.07.2022г.</w:t>
            </w:r>
          </w:p>
        </w:tc>
        <w:tc>
          <w:tcPr>
            <w:tcW w:w="803" w:type="pct"/>
            <w:vAlign w:val="center"/>
          </w:tcPr>
          <w:p w14:paraId="6BA1B5EE" w14:textId="77777777" w:rsidR="00737A88" w:rsidRPr="00737A88" w:rsidRDefault="00737A88" w:rsidP="00737A88">
            <w:pPr>
              <w:spacing w:after="0" w:line="240" w:lineRule="auto"/>
              <w:ind w:left="18"/>
              <w:contextualSpacing/>
              <w:jc w:val="center"/>
              <w:rPr>
                <w:rFonts w:ascii="Times New Roman" w:hAnsi="Times New Roman" w:cs="Times New Roman"/>
                <w:sz w:val="12"/>
                <w:szCs w:val="12"/>
              </w:rPr>
            </w:pPr>
            <w:r w:rsidRPr="00737A88">
              <w:rPr>
                <w:rFonts w:ascii="Times New Roman" w:hAnsi="Times New Roman" w:cs="Times New Roman"/>
                <w:sz w:val="12"/>
                <w:szCs w:val="12"/>
              </w:rPr>
              <w:t>1,82</w:t>
            </w:r>
          </w:p>
        </w:tc>
      </w:tr>
      <w:tr w:rsidR="00737A88" w:rsidRPr="00737A88" w14:paraId="1B77084A" w14:textId="77777777" w:rsidTr="00737A88">
        <w:trPr>
          <w:trHeight w:val="70"/>
          <w:jc w:val="center"/>
        </w:trPr>
        <w:tc>
          <w:tcPr>
            <w:tcW w:w="2729" w:type="pct"/>
            <w:vAlign w:val="center"/>
          </w:tcPr>
          <w:p w14:paraId="23047D63" w14:textId="77777777" w:rsidR="00737A88" w:rsidRPr="00737A88" w:rsidRDefault="00737A88" w:rsidP="00737A88">
            <w:pPr>
              <w:spacing w:after="0" w:line="240" w:lineRule="auto"/>
              <w:ind w:left="180"/>
              <w:jc w:val="center"/>
              <w:rPr>
                <w:rFonts w:ascii="Times New Roman" w:hAnsi="Times New Roman" w:cs="Times New Roman"/>
                <w:sz w:val="12"/>
                <w:szCs w:val="12"/>
              </w:rPr>
            </w:pPr>
            <w:r w:rsidRPr="00737A88">
              <w:rPr>
                <w:rFonts w:ascii="Times New Roman" w:hAnsi="Times New Roman" w:cs="Times New Roman"/>
                <w:sz w:val="12"/>
                <w:szCs w:val="12"/>
              </w:rPr>
              <w:t>Плата за холодное водоснабжение, потребленное при содержании общего имущества¹</w:t>
            </w:r>
          </w:p>
        </w:tc>
        <w:tc>
          <w:tcPr>
            <w:tcW w:w="734" w:type="pct"/>
            <w:vAlign w:val="center"/>
          </w:tcPr>
          <w:p w14:paraId="7E4B132E" w14:textId="77777777" w:rsidR="00737A88" w:rsidRPr="00737A88" w:rsidRDefault="00737A88" w:rsidP="00737A88">
            <w:pPr>
              <w:spacing w:after="0" w:line="240" w:lineRule="auto"/>
              <w:contextualSpacing/>
              <w:jc w:val="center"/>
              <w:rPr>
                <w:rFonts w:ascii="Times New Roman" w:hAnsi="Times New Roman" w:cs="Times New Roman"/>
                <w:sz w:val="12"/>
                <w:szCs w:val="12"/>
              </w:rPr>
            </w:pPr>
            <w:r w:rsidRPr="00737A88">
              <w:rPr>
                <w:rFonts w:ascii="Times New Roman" w:hAnsi="Times New Roman" w:cs="Times New Roman"/>
                <w:sz w:val="12"/>
                <w:szCs w:val="12"/>
              </w:rPr>
              <w:t>руб./м</w:t>
            </w:r>
            <w:proofErr w:type="gramStart"/>
            <w:r w:rsidRPr="00737A88">
              <w:rPr>
                <w:rFonts w:ascii="Times New Roman" w:hAnsi="Times New Roman" w:cs="Times New Roman"/>
                <w:sz w:val="12"/>
                <w:szCs w:val="12"/>
                <w:vertAlign w:val="superscript"/>
              </w:rPr>
              <w:t>2</w:t>
            </w:r>
            <w:proofErr w:type="gramEnd"/>
          </w:p>
        </w:tc>
        <w:tc>
          <w:tcPr>
            <w:tcW w:w="734" w:type="pct"/>
            <w:vAlign w:val="center"/>
          </w:tcPr>
          <w:p w14:paraId="212BD236" w14:textId="77777777" w:rsidR="00737A88" w:rsidRPr="00737A88" w:rsidRDefault="00737A88" w:rsidP="00737A88">
            <w:pPr>
              <w:spacing w:after="0" w:line="240" w:lineRule="auto"/>
              <w:jc w:val="center"/>
              <w:rPr>
                <w:rFonts w:ascii="Times New Roman" w:hAnsi="Times New Roman" w:cs="Times New Roman"/>
                <w:sz w:val="12"/>
                <w:szCs w:val="12"/>
              </w:rPr>
            </w:pPr>
            <w:r w:rsidRPr="00737A88">
              <w:rPr>
                <w:rFonts w:ascii="Times New Roman" w:hAnsi="Times New Roman" w:cs="Times New Roman"/>
                <w:sz w:val="12"/>
                <w:szCs w:val="12"/>
              </w:rPr>
              <w:t>с 01.07.2022г.</w:t>
            </w:r>
          </w:p>
        </w:tc>
        <w:tc>
          <w:tcPr>
            <w:tcW w:w="803" w:type="pct"/>
            <w:vAlign w:val="center"/>
          </w:tcPr>
          <w:p w14:paraId="292C16E5" w14:textId="77777777" w:rsidR="00737A88" w:rsidRPr="00737A88" w:rsidRDefault="00737A88" w:rsidP="00737A88">
            <w:pPr>
              <w:spacing w:after="0" w:line="240" w:lineRule="auto"/>
              <w:ind w:left="18"/>
              <w:contextualSpacing/>
              <w:jc w:val="center"/>
              <w:rPr>
                <w:rFonts w:ascii="Times New Roman" w:hAnsi="Times New Roman" w:cs="Times New Roman"/>
                <w:sz w:val="12"/>
                <w:szCs w:val="12"/>
              </w:rPr>
            </w:pPr>
            <w:r w:rsidRPr="00737A88">
              <w:rPr>
                <w:rFonts w:ascii="Times New Roman" w:hAnsi="Times New Roman" w:cs="Times New Roman"/>
                <w:sz w:val="12"/>
                <w:szCs w:val="12"/>
              </w:rPr>
              <w:t>0,18</w:t>
            </w:r>
          </w:p>
        </w:tc>
      </w:tr>
      <w:tr w:rsidR="00737A88" w:rsidRPr="00737A88" w14:paraId="21AE9B4C" w14:textId="77777777" w:rsidTr="00737A88">
        <w:trPr>
          <w:trHeight w:val="70"/>
          <w:jc w:val="center"/>
        </w:trPr>
        <w:tc>
          <w:tcPr>
            <w:tcW w:w="2729" w:type="pct"/>
            <w:vAlign w:val="center"/>
          </w:tcPr>
          <w:p w14:paraId="4085C218" w14:textId="77777777" w:rsidR="00737A88" w:rsidRPr="00737A88" w:rsidRDefault="00737A88" w:rsidP="00737A88">
            <w:pPr>
              <w:spacing w:after="0" w:line="240" w:lineRule="auto"/>
              <w:ind w:left="180"/>
              <w:jc w:val="center"/>
              <w:rPr>
                <w:rFonts w:ascii="Times New Roman" w:hAnsi="Times New Roman" w:cs="Times New Roman"/>
                <w:b/>
                <w:sz w:val="12"/>
                <w:szCs w:val="12"/>
              </w:rPr>
            </w:pPr>
            <w:r w:rsidRPr="00737A88">
              <w:rPr>
                <w:rFonts w:ascii="Times New Roman" w:hAnsi="Times New Roman" w:cs="Times New Roman"/>
                <w:sz w:val="12"/>
                <w:szCs w:val="12"/>
              </w:rPr>
              <w:t>Плата за горячее водоснабжение, потребленное при содержании общего имущества²</w:t>
            </w:r>
          </w:p>
        </w:tc>
        <w:tc>
          <w:tcPr>
            <w:tcW w:w="734" w:type="pct"/>
            <w:vAlign w:val="center"/>
          </w:tcPr>
          <w:p w14:paraId="6673E9EF" w14:textId="77777777" w:rsidR="00737A88" w:rsidRPr="00737A88" w:rsidRDefault="00737A88" w:rsidP="00737A88">
            <w:pPr>
              <w:spacing w:after="0" w:line="240" w:lineRule="auto"/>
              <w:contextualSpacing/>
              <w:jc w:val="center"/>
              <w:rPr>
                <w:rFonts w:ascii="Times New Roman" w:hAnsi="Times New Roman" w:cs="Times New Roman"/>
                <w:sz w:val="12"/>
                <w:szCs w:val="12"/>
              </w:rPr>
            </w:pPr>
            <w:r w:rsidRPr="00737A88">
              <w:rPr>
                <w:rFonts w:ascii="Times New Roman" w:hAnsi="Times New Roman" w:cs="Times New Roman"/>
                <w:sz w:val="12"/>
                <w:szCs w:val="12"/>
              </w:rPr>
              <w:t>руб./м</w:t>
            </w:r>
            <w:proofErr w:type="gramStart"/>
            <w:r w:rsidRPr="00737A88">
              <w:rPr>
                <w:rFonts w:ascii="Times New Roman" w:hAnsi="Times New Roman" w:cs="Times New Roman"/>
                <w:sz w:val="12"/>
                <w:szCs w:val="12"/>
                <w:vertAlign w:val="superscript"/>
              </w:rPr>
              <w:t>2</w:t>
            </w:r>
            <w:proofErr w:type="gramEnd"/>
          </w:p>
        </w:tc>
        <w:tc>
          <w:tcPr>
            <w:tcW w:w="734" w:type="pct"/>
            <w:vAlign w:val="center"/>
          </w:tcPr>
          <w:p w14:paraId="07E26027" w14:textId="77777777" w:rsidR="00737A88" w:rsidRPr="00737A88" w:rsidRDefault="00737A88" w:rsidP="00737A88">
            <w:pPr>
              <w:spacing w:after="0" w:line="240" w:lineRule="auto"/>
              <w:jc w:val="center"/>
              <w:rPr>
                <w:rFonts w:ascii="Times New Roman" w:hAnsi="Times New Roman" w:cs="Times New Roman"/>
                <w:sz w:val="12"/>
                <w:szCs w:val="12"/>
              </w:rPr>
            </w:pPr>
            <w:r w:rsidRPr="00737A88">
              <w:rPr>
                <w:rFonts w:ascii="Times New Roman" w:hAnsi="Times New Roman" w:cs="Times New Roman"/>
                <w:sz w:val="12"/>
                <w:szCs w:val="12"/>
              </w:rPr>
              <w:t>с 01.07.2022г.</w:t>
            </w:r>
          </w:p>
        </w:tc>
        <w:tc>
          <w:tcPr>
            <w:tcW w:w="803" w:type="pct"/>
            <w:vAlign w:val="center"/>
          </w:tcPr>
          <w:p w14:paraId="128F61FB" w14:textId="77777777" w:rsidR="00737A88" w:rsidRPr="00737A88" w:rsidRDefault="00737A88" w:rsidP="00737A88">
            <w:pPr>
              <w:spacing w:after="0" w:line="240" w:lineRule="auto"/>
              <w:ind w:left="18"/>
              <w:contextualSpacing/>
              <w:jc w:val="center"/>
              <w:rPr>
                <w:rFonts w:ascii="Times New Roman" w:hAnsi="Times New Roman" w:cs="Times New Roman"/>
                <w:sz w:val="12"/>
                <w:szCs w:val="12"/>
              </w:rPr>
            </w:pPr>
            <w:r w:rsidRPr="00737A88">
              <w:rPr>
                <w:rFonts w:ascii="Times New Roman" w:hAnsi="Times New Roman" w:cs="Times New Roman"/>
                <w:sz w:val="12"/>
                <w:szCs w:val="12"/>
              </w:rPr>
              <w:t>0,28</w:t>
            </w:r>
          </w:p>
        </w:tc>
      </w:tr>
      <w:tr w:rsidR="00737A88" w:rsidRPr="00737A88" w14:paraId="668EC76F" w14:textId="77777777" w:rsidTr="00737A88">
        <w:trPr>
          <w:trHeight w:val="70"/>
          <w:jc w:val="center"/>
        </w:trPr>
        <w:tc>
          <w:tcPr>
            <w:tcW w:w="2729" w:type="pct"/>
            <w:vAlign w:val="center"/>
          </w:tcPr>
          <w:p w14:paraId="42888687" w14:textId="77777777" w:rsidR="00737A88" w:rsidRPr="00737A88" w:rsidRDefault="00737A88" w:rsidP="00737A88">
            <w:pPr>
              <w:spacing w:after="0" w:line="240" w:lineRule="auto"/>
              <w:ind w:left="180"/>
              <w:jc w:val="center"/>
              <w:rPr>
                <w:rFonts w:ascii="Times New Roman" w:hAnsi="Times New Roman" w:cs="Times New Roman"/>
                <w:b/>
                <w:sz w:val="12"/>
                <w:szCs w:val="12"/>
              </w:rPr>
            </w:pPr>
            <w:r w:rsidRPr="00737A88">
              <w:rPr>
                <w:rFonts w:ascii="Times New Roman" w:hAnsi="Times New Roman" w:cs="Times New Roman"/>
                <w:sz w:val="12"/>
                <w:szCs w:val="12"/>
              </w:rPr>
              <w:t>Плата за электроснабжение, потребленное при содержании общего имущества³</w:t>
            </w:r>
          </w:p>
        </w:tc>
        <w:tc>
          <w:tcPr>
            <w:tcW w:w="734" w:type="pct"/>
            <w:vAlign w:val="center"/>
          </w:tcPr>
          <w:p w14:paraId="0A9DD3AB" w14:textId="77777777" w:rsidR="00737A88" w:rsidRPr="00737A88" w:rsidRDefault="00737A88" w:rsidP="00737A88">
            <w:pPr>
              <w:spacing w:after="0" w:line="240" w:lineRule="auto"/>
              <w:contextualSpacing/>
              <w:jc w:val="center"/>
              <w:rPr>
                <w:rFonts w:ascii="Times New Roman" w:hAnsi="Times New Roman" w:cs="Times New Roman"/>
                <w:sz w:val="12"/>
                <w:szCs w:val="12"/>
              </w:rPr>
            </w:pPr>
            <w:r w:rsidRPr="00737A88">
              <w:rPr>
                <w:rFonts w:ascii="Times New Roman" w:hAnsi="Times New Roman" w:cs="Times New Roman"/>
                <w:sz w:val="12"/>
                <w:szCs w:val="12"/>
              </w:rPr>
              <w:t>руб./м</w:t>
            </w:r>
            <w:proofErr w:type="gramStart"/>
            <w:r w:rsidRPr="00737A88">
              <w:rPr>
                <w:rFonts w:ascii="Times New Roman" w:hAnsi="Times New Roman" w:cs="Times New Roman"/>
                <w:sz w:val="12"/>
                <w:szCs w:val="12"/>
                <w:vertAlign w:val="superscript"/>
              </w:rPr>
              <w:t>2</w:t>
            </w:r>
            <w:proofErr w:type="gramEnd"/>
          </w:p>
        </w:tc>
        <w:tc>
          <w:tcPr>
            <w:tcW w:w="734" w:type="pct"/>
            <w:vAlign w:val="center"/>
          </w:tcPr>
          <w:p w14:paraId="63CE0CCD" w14:textId="77777777" w:rsidR="00737A88" w:rsidRPr="00737A88" w:rsidRDefault="00737A88" w:rsidP="00737A88">
            <w:pPr>
              <w:spacing w:after="0" w:line="240" w:lineRule="auto"/>
              <w:jc w:val="center"/>
              <w:rPr>
                <w:rFonts w:ascii="Times New Roman" w:hAnsi="Times New Roman" w:cs="Times New Roman"/>
                <w:sz w:val="12"/>
                <w:szCs w:val="12"/>
              </w:rPr>
            </w:pPr>
            <w:r w:rsidRPr="00737A88">
              <w:rPr>
                <w:rFonts w:ascii="Times New Roman" w:hAnsi="Times New Roman" w:cs="Times New Roman"/>
                <w:sz w:val="12"/>
                <w:szCs w:val="12"/>
              </w:rPr>
              <w:t>с 01.07.2022г.</w:t>
            </w:r>
          </w:p>
        </w:tc>
        <w:tc>
          <w:tcPr>
            <w:tcW w:w="803" w:type="pct"/>
            <w:vAlign w:val="center"/>
          </w:tcPr>
          <w:p w14:paraId="72CE11D3" w14:textId="77777777" w:rsidR="00737A88" w:rsidRPr="00737A88" w:rsidRDefault="00737A88" w:rsidP="00737A88">
            <w:pPr>
              <w:spacing w:after="0" w:line="240" w:lineRule="auto"/>
              <w:ind w:left="18"/>
              <w:contextualSpacing/>
              <w:jc w:val="center"/>
              <w:rPr>
                <w:rFonts w:ascii="Times New Roman" w:hAnsi="Times New Roman" w:cs="Times New Roman"/>
                <w:sz w:val="12"/>
                <w:szCs w:val="12"/>
              </w:rPr>
            </w:pPr>
            <w:r w:rsidRPr="00737A88">
              <w:rPr>
                <w:rFonts w:ascii="Times New Roman" w:hAnsi="Times New Roman" w:cs="Times New Roman"/>
                <w:sz w:val="12"/>
                <w:szCs w:val="12"/>
              </w:rPr>
              <w:t>1,00</w:t>
            </w:r>
          </w:p>
        </w:tc>
      </w:tr>
      <w:tr w:rsidR="00737A88" w:rsidRPr="00737A88" w14:paraId="278C1746" w14:textId="77777777" w:rsidTr="00737A88">
        <w:trPr>
          <w:trHeight w:val="70"/>
          <w:jc w:val="center"/>
        </w:trPr>
        <w:tc>
          <w:tcPr>
            <w:tcW w:w="2729" w:type="pct"/>
            <w:vAlign w:val="center"/>
          </w:tcPr>
          <w:p w14:paraId="0E85C9DD" w14:textId="77777777" w:rsidR="00737A88" w:rsidRPr="00737A88" w:rsidRDefault="00737A88" w:rsidP="00737A88">
            <w:pPr>
              <w:spacing w:after="0" w:line="240" w:lineRule="auto"/>
              <w:ind w:left="180"/>
              <w:contextualSpacing/>
              <w:jc w:val="center"/>
              <w:rPr>
                <w:rFonts w:ascii="Times New Roman" w:hAnsi="Times New Roman" w:cs="Times New Roman"/>
                <w:sz w:val="12"/>
                <w:szCs w:val="12"/>
              </w:rPr>
            </w:pPr>
            <w:r w:rsidRPr="00737A88">
              <w:rPr>
                <w:rFonts w:ascii="Times New Roman" w:hAnsi="Times New Roman" w:cs="Times New Roman"/>
                <w:sz w:val="12"/>
                <w:szCs w:val="12"/>
              </w:rPr>
              <w:t xml:space="preserve">2. Содержание и текущий ремонт жилья (жилые дома, деревянные, </w:t>
            </w:r>
            <w:r w:rsidRPr="00737A88">
              <w:rPr>
                <w:rFonts w:ascii="Times New Roman" w:hAnsi="Times New Roman" w:cs="Times New Roman"/>
                <w:sz w:val="12"/>
                <w:szCs w:val="12"/>
              </w:rPr>
              <w:lastRenderedPageBreak/>
              <w:t>смешанные и из прочих материалов, имеющие не все виды  удобств без вывоза мусора) в том числе:</w:t>
            </w:r>
          </w:p>
        </w:tc>
        <w:tc>
          <w:tcPr>
            <w:tcW w:w="734" w:type="pct"/>
            <w:vAlign w:val="center"/>
          </w:tcPr>
          <w:p w14:paraId="3D9DE346" w14:textId="77777777" w:rsidR="00737A88" w:rsidRPr="00737A88" w:rsidRDefault="00737A88" w:rsidP="00737A88">
            <w:pPr>
              <w:spacing w:after="0" w:line="240" w:lineRule="auto"/>
              <w:contextualSpacing/>
              <w:jc w:val="center"/>
              <w:rPr>
                <w:rFonts w:ascii="Times New Roman" w:hAnsi="Times New Roman" w:cs="Times New Roman"/>
                <w:sz w:val="12"/>
                <w:szCs w:val="12"/>
              </w:rPr>
            </w:pPr>
            <w:r w:rsidRPr="00737A88">
              <w:rPr>
                <w:rFonts w:ascii="Times New Roman" w:hAnsi="Times New Roman" w:cs="Times New Roman"/>
                <w:sz w:val="12"/>
                <w:szCs w:val="12"/>
              </w:rPr>
              <w:t>руб./м</w:t>
            </w:r>
            <w:proofErr w:type="gramStart"/>
            <w:r w:rsidRPr="00737A88">
              <w:rPr>
                <w:rFonts w:ascii="Times New Roman" w:hAnsi="Times New Roman" w:cs="Times New Roman"/>
                <w:sz w:val="12"/>
                <w:szCs w:val="12"/>
                <w:vertAlign w:val="superscript"/>
              </w:rPr>
              <w:t>2</w:t>
            </w:r>
            <w:proofErr w:type="gramEnd"/>
          </w:p>
        </w:tc>
        <w:tc>
          <w:tcPr>
            <w:tcW w:w="734" w:type="pct"/>
            <w:vAlign w:val="center"/>
          </w:tcPr>
          <w:p w14:paraId="6D24D2E9" w14:textId="77777777" w:rsidR="00737A88" w:rsidRPr="00737A88" w:rsidRDefault="00737A88" w:rsidP="00737A88">
            <w:pPr>
              <w:spacing w:after="0" w:line="240" w:lineRule="auto"/>
              <w:jc w:val="center"/>
              <w:rPr>
                <w:rFonts w:ascii="Times New Roman" w:hAnsi="Times New Roman" w:cs="Times New Roman"/>
                <w:sz w:val="12"/>
                <w:szCs w:val="12"/>
              </w:rPr>
            </w:pPr>
            <w:r w:rsidRPr="00737A88">
              <w:rPr>
                <w:rFonts w:ascii="Times New Roman" w:hAnsi="Times New Roman" w:cs="Times New Roman"/>
                <w:sz w:val="12"/>
                <w:szCs w:val="12"/>
              </w:rPr>
              <w:t>с 01.07.2022г.</w:t>
            </w:r>
          </w:p>
        </w:tc>
        <w:tc>
          <w:tcPr>
            <w:tcW w:w="803" w:type="pct"/>
            <w:vAlign w:val="center"/>
          </w:tcPr>
          <w:p w14:paraId="38BC36B9" w14:textId="77777777" w:rsidR="00737A88" w:rsidRPr="00737A88" w:rsidRDefault="00737A88" w:rsidP="00737A88">
            <w:pPr>
              <w:spacing w:after="0" w:line="240" w:lineRule="auto"/>
              <w:contextualSpacing/>
              <w:jc w:val="center"/>
              <w:rPr>
                <w:rFonts w:ascii="Times New Roman" w:hAnsi="Times New Roman" w:cs="Times New Roman"/>
                <w:sz w:val="12"/>
                <w:szCs w:val="12"/>
              </w:rPr>
            </w:pPr>
            <w:r w:rsidRPr="00737A88">
              <w:rPr>
                <w:rFonts w:ascii="Times New Roman" w:hAnsi="Times New Roman" w:cs="Times New Roman"/>
                <w:sz w:val="12"/>
                <w:szCs w:val="12"/>
              </w:rPr>
              <w:t>9,74</w:t>
            </w:r>
          </w:p>
        </w:tc>
      </w:tr>
      <w:tr w:rsidR="00737A88" w:rsidRPr="00737A88" w14:paraId="06E8454D" w14:textId="77777777" w:rsidTr="00737A88">
        <w:trPr>
          <w:trHeight w:val="70"/>
          <w:jc w:val="center"/>
        </w:trPr>
        <w:tc>
          <w:tcPr>
            <w:tcW w:w="2729" w:type="pct"/>
            <w:vAlign w:val="center"/>
          </w:tcPr>
          <w:p w14:paraId="44659785" w14:textId="77777777" w:rsidR="00737A88" w:rsidRPr="00737A88" w:rsidRDefault="00737A88" w:rsidP="00737A88">
            <w:pPr>
              <w:spacing w:after="0" w:line="240" w:lineRule="auto"/>
              <w:ind w:left="180"/>
              <w:contextualSpacing/>
              <w:jc w:val="center"/>
              <w:rPr>
                <w:rFonts w:ascii="Times New Roman" w:hAnsi="Times New Roman" w:cs="Times New Roman"/>
                <w:sz w:val="12"/>
                <w:szCs w:val="12"/>
              </w:rPr>
            </w:pPr>
            <w:r w:rsidRPr="00737A88">
              <w:rPr>
                <w:rFonts w:ascii="Times New Roman" w:hAnsi="Times New Roman" w:cs="Times New Roman"/>
                <w:sz w:val="12"/>
                <w:szCs w:val="12"/>
              </w:rPr>
              <w:t>Содержание и текущий ремонт жилья</w:t>
            </w:r>
          </w:p>
        </w:tc>
        <w:tc>
          <w:tcPr>
            <w:tcW w:w="734" w:type="pct"/>
            <w:vAlign w:val="center"/>
          </w:tcPr>
          <w:p w14:paraId="0872A0E9" w14:textId="77777777" w:rsidR="00737A88" w:rsidRPr="00737A88" w:rsidRDefault="00737A88" w:rsidP="00737A88">
            <w:pPr>
              <w:spacing w:after="0" w:line="240" w:lineRule="auto"/>
              <w:contextualSpacing/>
              <w:jc w:val="center"/>
              <w:rPr>
                <w:rFonts w:ascii="Times New Roman" w:hAnsi="Times New Roman" w:cs="Times New Roman"/>
                <w:sz w:val="12"/>
                <w:szCs w:val="12"/>
              </w:rPr>
            </w:pPr>
            <w:r w:rsidRPr="00737A88">
              <w:rPr>
                <w:rFonts w:ascii="Times New Roman" w:hAnsi="Times New Roman" w:cs="Times New Roman"/>
                <w:sz w:val="12"/>
                <w:szCs w:val="12"/>
              </w:rPr>
              <w:t>руб./м</w:t>
            </w:r>
            <w:proofErr w:type="gramStart"/>
            <w:r w:rsidRPr="00737A88">
              <w:rPr>
                <w:rFonts w:ascii="Times New Roman" w:hAnsi="Times New Roman" w:cs="Times New Roman"/>
                <w:sz w:val="12"/>
                <w:szCs w:val="12"/>
                <w:vertAlign w:val="superscript"/>
              </w:rPr>
              <w:t>2</w:t>
            </w:r>
            <w:proofErr w:type="gramEnd"/>
          </w:p>
        </w:tc>
        <w:tc>
          <w:tcPr>
            <w:tcW w:w="734" w:type="pct"/>
            <w:vAlign w:val="center"/>
          </w:tcPr>
          <w:p w14:paraId="3093CB16" w14:textId="77777777" w:rsidR="00737A88" w:rsidRPr="00737A88" w:rsidRDefault="00737A88" w:rsidP="00737A88">
            <w:pPr>
              <w:spacing w:after="0" w:line="240" w:lineRule="auto"/>
              <w:jc w:val="center"/>
              <w:rPr>
                <w:rFonts w:ascii="Times New Roman" w:hAnsi="Times New Roman" w:cs="Times New Roman"/>
                <w:sz w:val="12"/>
                <w:szCs w:val="12"/>
              </w:rPr>
            </w:pPr>
            <w:r w:rsidRPr="00737A88">
              <w:rPr>
                <w:rFonts w:ascii="Times New Roman" w:hAnsi="Times New Roman" w:cs="Times New Roman"/>
                <w:sz w:val="12"/>
                <w:szCs w:val="12"/>
              </w:rPr>
              <w:t>с 01.07.2022г.</w:t>
            </w:r>
          </w:p>
        </w:tc>
        <w:tc>
          <w:tcPr>
            <w:tcW w:w="803" w:type="pct"/>
            <w:vAlign w:val="center"/>
          </w:tcPr>
          <w:p w14:paraId="30E2C690" w14:textId="77777777" w:rsidR="00737A88" w:rsidRPr="00737A88" w:rsidRDefault="00737A88" w:rsidP="00737A88">
            <w:pPr>
              <w:spacing w:after="0" w:line="240" w:lineRule="auto"/>
              <w:ind w:left="18"/>
              <w:contextualSpacing/>
              <w:jc w:val="center"/>
              <w:rPr>
                <w:rFonts w:ascii="Times New Roman" w:hAnsi="Times New Roman" w:cs="Times New Roman"/>
                <w:sz w:val="12"/>
                <w:szCs w:val="12"/>
              </w:rPr>
            </w:pPr>
            <w:r w:rsidRPr="00737A88">
              <w:rPr>
                <w:rFonts w:ascii="Times New Roman" w:hAnsi="Times New Roman" w:cs="Times New Roman"/>
                <w:sz w:val="12"/>
                <w:szCs w:val="12"/>
              </w:rPr>
              <w:t>5,38</w:t>
            </w:r>
          </w:p>
        </w:tc>
      </w:tr>
      <w:tr w:rsidR="00737A88" w:rsidRPr="00737A88" w14:paraId="2DD51285" w14:textId="77777777" w:rsidTr="00737A88">
        <w:trPr>
          <w:trHeight w:val="70"/>
          <w:jc w:val="center"/>
        </w:trPr>
        <w:tc>
          <w:tcPr>
            <w:tcW w:w="2729" w:type="pct"/>
            <w:vAlign w:val="center"/>
          </w:tcPr>
          <w:p w14:paraId="17B75D49" w14:textId="77777777" w:rsidR="00737A88" w:rsidRPr="00737A88" w:rsidRDefault="00737A88" w:rsidP="00737A88">
            <w:pPr>
              <w:spacing w:after="0" w:line="240" w:lineRule="auto"/>
              <w:ind w:left="180"/>
              <w:contextualSpacing/>
              <w:jc w:val="center"/>
              <w:rPr>
                <w:rFonts w:ascii="Times New Roman" w:hAnsi="Times New Roman" w:cs="Times New Roman"/>
                <w:sz w:val="12"/>
                <w:szCs w:val="12"/>
              </w:rPr>
            </w:pPr>
            <w:r w:rsidRPr="00737A88">
              <w:rPr>
                <w:rFonts w:ascii="Times New Roman" w:hAnsi="Times New Roman" w:cs="Times New Roman"/>
                <w:sz w:val="12"/>
                <w:szCs w:val="12"/>
              </w:rPr>
              <w:t>Услуга по управлению многоквартирным домом*</w:t>
            </w:r>
          </w:p>
        </w:tc>
        <w:tc>
          <w:tcPr>
            <w:tcW w:w="734" w:type="pct"/>
            <w:tcBorders>
              <w:right w:val="single" w:sz="4" w:space="0" w:color="auto"/>
            </w:tcBorders>
            <w:vAlign w:val="center"/>
          </w:tcPr>
          <w:p w14:paraId="708289D7" w14:textId="77777777" w:rsidR="00737A88" w:rsidRPr="00737A88" w:rsidRDefault="00737A88" w:rsidP="00737A88">
            <w:pPr>
              <w:spacing w:after="0" w:line="240" w:lineRule="auto"/>
              <w:contextualSpacing/>
              <w:jc w:val="center"/>
              <w:rPr>
                <w:rFonts w:ascii="Times New Roman" w:hAnsi="Times New Roman" w:cs="Times New Roman"/>
                <w:sz w:val="12"/>
                <w:szCs w:val="12"/>
              </w:rPr>
            </w:pPr>
            <w:r w:rsidRPr="00737A88">
              <w:rPr>
                <w:rFonts w:ascii="Times New Roman" w:hAnsi="Times New Roman" w:cs="Times New Roman"/>
                <w:sz w:val="12"/>
                <w:szCs w:val="12"/>
              </w:rPr>
              <w:t>руб./м</w:t>
            </w:r>
            <w:proofErr w:type="gramStart"/>
            <w:r w:rsidRPr="00737A88">
              <w:rPr>
                <w:rFonts w:ascii="Times New Roman" w:hAnsi="Times New Roman" w:cs="Times New Roman"/>
                <w:sz w:val="12"/>
                <w:szCs w:val="12"/>
                <w:vertAlign w:val="superscript"/>
              </w:rPr>
              <w:t>2</w:t>
            </w:r>
            <w:proofErr w:type="gramEnd"/>
          </w:p>
        </w:tc>
        <w:tc>
          <w:tcPr>
            <w:tcW w:w="734" w:type="pct"/>
            <w:tcBorders>
              <w:top w:val="single" w:sz="4" w:space="0" w:color="auto"/>
              <w:left w:val="single" w:sz="4" w:space="0" w:color="auto"/>
              <w:bottom w:val="nil"/>
              <w:right w:val="single" w:sz="4" w:space="0" w:color="auto"/>
            </w:tcBorders>
            <w:vAlign w:val="center"/>
          </w:tcPr>
          <w:p w14:paraId="5AEEF284" w14:textId="77777777" w:rsidR="00737A88" w:rsidRPr="00737A88" w:rsidRDefault="00737A88" w:rsidP="00737A88">
            <w:pPr>
              <w:spacing w:after="0" w:line="240" w:lineRule="auto"/>
              <w:jc w:val="center"/>
              <w:rPr>
                <w:rFonts w:ascii="Times New Roman" w:hAnsi="Times New Roman" w:cs="Times New Roman"/>
                <w:sz w:val="12"/>
                <w:szCs w:val="12"/>
              </w:rPr>
            </w:pPr>
            <w:r w:rsidRPr="00737A88">
              <w:rPr>
                <w:rFonts w:ascii="Times New Roman" w:hAnsi="Times New Roman" w:cs="Times New Roman"/>
                <w:sz w:val="12"/>
                <w:szCs w:val="12"/>
              </w:rPr>
              <w:t>с 01.07.2022г.</w:t>
            </w:r>
          </w:p>
        </w:tc>
        <w:tc>
          <w:tcPr>
            <w:tcW w:w="803" w:type="pct"/>
            <w:tcBorders>
              <w:top w:val="single" w:sz="4" w:space="0" w:color="auto"/>
              <w:left w:val="single" w:sz="4" w:space="0" w:color="auto"/>
              <w:bottom w:val="nil"/>
              <w:right w:val="single" w:sz="4" w:space="0" w:color="auto"/>
            </w:tcBorders>
            <w:vAlign w:val="center"/>
          </w:tcPr>
          <w:p w14:paraId="1BDAA412" w14:textId="77777777" w:rsidR="00737A88" w:rsidRPr="00737A88" w:rsidRDefault="00737A88" w:rsidP="00737A88">
            <w:pPr>
              <w:spacing w:after="0" w:line="240" w:lineRule="auto"/>
              <w:contextualSpacing/>
              <w:jc w:val="center"/>
              <w:rPr>
                <w:rFonts w:ascii="Times New Roman" w:hAnsi="Times New Roman" w:cs="Times New Roman"/>
                <w:sz w:val="12"/>
                <w:szCs w:val="12"/>
              </w:rPr>
            </w:pPr>
            <w:r w:rsidRPr="00737A88">
              <w:rPr>
                <w:rFonts w:ascii="Times New Roman" w:hAnsi="Times New Roman" w:cs="Times New Roman"/>
                <w:sz w:val="12"/>
                <w:szCs w:val="12"/>
              </w:rPr>
              <w:t>1,36</w:t>
            </w:r>
          </w:p>
        </w:tc>
      </w:tr>
      <w:tr w:rsidR="00737A88" w:rsidRPr="00737A88" w14:paraId="2079D11E" w14:textId="77777777" w:rsidTr="00737A88">
        <w:trPr>
          <w:trHeight w:val="70"/>
          <w:jc w:val="center"/>
        </w:trPr>
        <w:tc>
          <w:tcPr>
            <w:tcW w:w="2729" w:type="pct"/>
            <w:vAlign w:val="center"/>
          </w:tcPr>
          <w:p w14:paraId="623432D5" w14:textId="77777777" w:rsidR="00737A88" w:rsidRPr="00737A88" w:rsidRDefault="00737A88" w:rsidP="00737A88">
            <w:pPr>
              <w:spacing w:after="0" w:line="240" w:lineRule="auto"/>
              <w:ind w:left="180"/>
              <w:contextualSpacing/>
              <w:jc w:val="center"/>
              <w:rPr>
                <w:rFonts w:ascii="Times New Roman" w:hAnsi="Times New Roman" w:cs="Times New Roman"/>
                <w:sz w:val="12"/>
                <w:szCs w:val="12"/>
              </w:rPr>
            </w:pPr>
            <w:proofErr w:type="spellStart"/>
            <w:r w:rsidRPr="00737A88">
              <w:rPr>
                <w:rFonts w:ascii="Times New Roman" w:hAnsi="Times New Roman" w:cs="Times New Roman"/>
                <w:sz w:val="12"/>
                <w:szCs w:val="12"/>
              </w:rPr>
              <w:t>Электрослужба</w:t>
            </w:r>
            <w:proofErr w:type="spellEnd"/>
          </w:p>
        </w:tc>
        <w:tc>
          <w:tcPr>
            <w:tcW w:w="734" w:type="pct"/>
            <w:vAlign w:val="center"/>
          </w:tcPr>
          <w:p w14:paraId="078F1044" w14:textId="77777777" w:rsidR="00737A88" w:rsidRPr="00737A88" w:rsidRDefault="00737A88" w:rsidP="00737A88">
            <w:pPr>
              <w:spacing w:after="0" w:line="240" w:lineRule="auto"/>
              <w:contextualSpacing/>
              <w:jc w:val="center"/>
              <w:rPr>
                <w:rFonts w:ascii="Times New Roman" w:hAnsi="Times New Roman" w:cs="Times New Roman"/>
                <w:sz w:val="12"/>
                <w:szCs w:val="12"/>
              </w:rPr>
            </w:pPr>
            <w:r w:rsidRPr="00737A88">
              <w:rPr>
                <w:rFonts w:ascii="Times New Roman" w:hAnsi="Times New Roman" w:cs="Times New Roman"/>
                <w:sz w:val="12"/>
                <w:szCs w:val="12"/>
              </w:rPr>
              <w:t>руб./м</w:t>
            </w:r>
            <w:proofErr w:type="gramStart"/>
            <w:r w:rsidRPr="00737A88">
              <w:rPr>
                <w:rFonts w:ascii="Times New Roman" w:hAnsi="Times New Roman" w:cs="Times New Roman"/>
                <w:sz w:val="12"/>
                <w:szCs w:val="12"/>
                <w:vertAlign w:val="superscript"/>
              </w:rPr>
              <w:t>2</w:t>
            </w:r>
            <w:proofErr w:type="gramEnd"/>
          </w:p>
        </w:tc>
        <w:tc>
          <w:tcPr>
            <w:tcW w:w="734" w:type="pct"/>
            <w:vAlign w:val="center"/>
          </w:tcPr>
          <w:p w14:paraId="166FAFFC" w14:textId="77777777" w:rsidR="00737A88" w:rsidRPr="00737A88" w:rsidRDefault="00737A88" w:rsidP="00737A88">
            <w:pPr>
              <w:spacing w:after="0" w:line="240" w:lineRule="auto"/>
              <w:jc w:val="center"/>
              <w:rPr>
                <w:rFonts w:ascii="Times New Roman" w:hAnsi="Times New Roman" w:cs="Times New Roman"/>
                <w:sz w:val="12"/>
                <w:szCs w:val="12"/>
              </w:rPr>
            </w:pPr>
            <w:r w:rsidRPr="00737A88">
              <w:rPr>
                <w:rFonts w:ascii="Times New Roman" w:hAnsi="Times New Roman" w:cs="Times New Roman"/>
                <w:sz w:val="12"/>
                <w:szCs w:val="12"/>
              </w:rPr>
              <w:t>с 01.07.2022г.</w:t>
            </w:r>
          </w:p>
        </w:tc>
        <w:tc>
          <w:tcPr>
            <w:tcW w:w="803" w:type="pct"/>
            <w:vAlign w:val="center"/>
          </w:tcPr>
          <w:p w14:paraId="55BF21A0" w14:textId="77777777" w:rsidR="00737A88" w:rsidRPr="00737A88" w:rsidRDefault="00737A88" w:rsidP="00737A88">
            <w:pPr>
              <w:spacing w:after="0" w:line="240" w:lineRule="auto"/>
              <w:contextualSpacing/>
              <w:jc w:val="center"/>
              <w:rPr>
                <w:rFonts w:ascii="Times New Roman" w:hAnsi="Times New Roman" w:cs="Times New Roman"/>
                <w:sz w:val="12"/>
                <w:szCs w:val="12"/>
              </w:rPr>
            </w:pPr>
            <w:r w:rsidRPr="00737A88">
              <w:rPr>
                <w:rFonts w:ascii="Times New Roman" w:hAnsi="Times New Roman" w:cs="Times New Roman"/>
                <w:sz w:val="12"/>
                <w:szCs w:val="12"/>
              </w:rPr>
              <w:t>1,82</w:t>
            </w:r>
          </w:p>
        </w:tc>
      </w:tr>
      <w:tr w:rsidR="00737A88" w:rsidRPr="00737A88" w14:paraId="218CBD87" w14:textId="77777777" w:rsidTr="00737A88">
        <w:trPr>
          <w:trHeight w:val="70"/>
          <w:jc w:val="center"/>
        </w:trPr>
        <w:tc>
          <w:tcPr>
            <w:tcW w:w="2729" w:type="pct"/>
            <w:vAlign w:val="center"/>
          </w:tcPr>
          <w:p w14:paraId="7C582524" w14:textId="77777777" w:rsidR="00737A88" w:rsidRPr="00737A88" w:rsidRDefault="00737A88" w:rsidP="00737A88">
            <w:pPr>
              <w:spacing w:after="0" w:line="240" w:lineRule="auto"/>
              <w:ind w:left="180"/>
              <w:jc w:val="center"/>
              <w:rPr>
                <w:rFonts w:ascii="Times New Roman" w:hAnsi="Times New Roman" w:cs="Times New Roman"/>
                <w:sz w:val="12"/>
                <w:szCs w:val="12"/>
              </w:rPr>
            </w:pPr>
            <w:r w:rsidRPr="00737A88">
              <w:rPr>
                <w:rFonts w:ascii="Times New Roman" w:hAnsi="Times New Roman" w:cs="Times New Roman"/>
                <w:sz w:val="12"/>
                <w:szCs w:val="12"/>
              </w:rPr>
              <w:t>Плата за холодное водоснабжение, потребленное при содержании общего имущества¹</w:t>
            </w:r>
          </w:p>
        </w:tc>
        <w:tc>
          <w:tcPr>
            <w:tcW w:w="734" w:type="pct"/>
            <w:vAlign w:val="center"/>
          </w:tcPr>
          <w:p w14:paraId="5C95CD96" w14:textId="77777777" w:rsidR="00737A88" w:rsidRPr="00737A88" w:rsidRDefault="00737A88" w:rsidP="00737A88">
            <w:pPr>
              <w:spacing w:after="0" w:line="240" w:lineRule="auto"/>
              <w:contextualSpacing/>
              <w:jc w:val="center"/>
              <w:rPr>
                <w:rFonts w:ascii="Times New Roman" w:hAnsi="Times New Roman" w:cs="Times New Roman"/>
                <w:sz w:val="12"/>
                <w:szCs w:val="12"/>
              </w:rPr>
            </w:pPr>
            <w:r w:rsidRPr="00737A88">
              <w:rPr>
                <w:rFonts w:ascii="Times New Roman" w:hAnsi="Times New Roman" w:cs="Times New Roman"/>
                <w:sz w:val="12"/>
                <w:szCs w:val="12"/>
              </w:rPr>
              <w:t>руб./м</w:t>
            </w:r>
            <w:proofErr w:type="gramStart"/>
            <w:r w:rsidRPr="00737A88">
              <w:rPr>
                <w:rFonts w:ascii="Times New Roman" w:hAnsi="Times New Roman" w:cs="Times New Roman"/>
                <w:sz w:val="12"/>
                <w:szCs w:val="12"/>
                <w:vertAlign w:val="superscript"/>
              </w:rPr>
              <w:t>2</w:t>
            </w:r>
            <w:proofErr w:type="gramEnd"/>
          </w:p>
        </w:tc>
        <w:tc>
          <w:tcPr>
            <w:tcW w:w="734" w:type="pct"/>
            <w:vAlign w:val="center"/>
          </w:tcPr>
          <w:p w14:paraId="79FCE8E7" w14:textId="77777777" w:rsidR="00737A88" w:rsidRPr="00737A88" w:rsidRDefault="00737A88" w:rsidP="00737A88">
            <w:pPr>
              <w:spacing w:after="0" w:line="240" w:lineRule="auto"/>
              <w:jc w:val="center"/>
              <w:rPr>
                <w:rFonts w:ascii="Times New Roman" w:hAnsi="Times New Roman" w:cs="Times New Roman"/>
                <w:sz w:val="12"/>
                <w:szCs w:val="12"/>
              </w:rPr>
            </w:pPr>
            <w:r w:rsidRPr="00737A88">
              <w:rPr>
                <w:rFonts w:ascii="Times New Roman" w:hAnsi="Times New Roman" w:cs="Times New Roman"/>
                <w:sz w:val="12"/>
                <w:szCs w:val="12"/>
              </w:rPr>
              <w:t>с 01.07.2022г.</w:t>
            </w:r>
          </w:p>
        </w:tc>
        <w:tc>
          <w:tcPr>
            <w:tcW w:w="803" w:type="pct"/>
            <w:vAlign w:val="center"/>
          </w:tcPr>
          <w:p w14:paraId="767FD7F5" w14:textId="77777777" w:rsidR="00737A88" w:rsidRPr="00737A88" w:rsidRDefault="00737A88" w:rsidP="00737A88">
            <w:pPr>
              <w:spacing w:after="0" w:line="240" w:lineRule="auto"/>
              <w:ind w:left="18"/>
              <w:contextualSpacing/>
              <w:jc w:val="center"/>
              <w:rPr>
                <w:rFonts w:ascii="Times New Roman" w:hAnsi="Times New Roman" w:cs="Times New Roman"/>
                <w:sz w:val="12"/>
                <w:szCs w:val="12"/>
              </w:rPr>
            </w:pPr>
            <w:r w:rsidRPr="00737A88">
              <w:rPr>
                <w:rFonts w:ascii="Times New Roman" w:hAnsi="Times New Roman" w:cs="Times New Roman"/>
                <w:sz w:val="12"/>
                <w:szCs w:val="12"/>
              </w:rPr>
              <w:t>0,18</w:t>
            </w:r>
          </w:p>
        </w:tc>
      </w:tr>
      <w:tr w:rsidR="00737A88" w:rsidRPr="00737A88" w14:paraId="24803144" w14:textId="77777777" w:rsidTr="00737A88">
        <w:trPr>
          <w:trHeight w:val="70"/>
          <w:jc w:val="center"/>
        </w:trPr>
        <w:tc>
          <w:tcPr>
            <w:tcW w:w="2729" w:type="pct"/>
            <w:vAlign w:val="center"/>
          </w:tcPr>
          <w:p w14:paraId="2F4FB0B2" w14:textId="77777777" w:rsidR="00737A88" w:rsidRPr="00737A88" w:rsidRDefault="00737A88" w:rsidP="00737A88">
            <w:pPr>
              <w:spacing w:after="0" w:line="240" w:lineRule="auto"/>
              <w:ind w:left="180"/>
              <w:jc w:val="center"/>
              <w:rPr>
                <w:rFonts w:ascii="Times New Roman" w:hAnsi="Times New Roman" w:cs="Times New Roman"/>
                <w:b/>
                <w:sz w:val="12"/>
                <w:szCs w:val="12"/>
              </w:rPr>
            </w:pPr>
            <w:r w:rsidRPr="00737A88">
              <w:rPr>
                <w:rFonts w:ascii="Times New Roman" w:hAnsi="Times New Roman" w:cs="Times New Roman"/>
                <w:sz w:val="12"/>
                <w:szCs w:val="12"/>
              </w:rPr>
              <w:t>Плата за электроснабжение, потребленное при содержании общего имущества³</w:t>
            </w:r>
          </w:p>
        </w:tc>
        <w:tc>
          <w:tcPr>
            <w:tcW w:w="734" w:type="pct"/>
            <w:vAlign w:val="center"/>
          </w:tcPr>
          <w:p w14:paraId="1F3A6F89" w14:textId="77777777" w:rsidR="00737A88" w:rsidRPr="00737A88" w:rsidRDefault="00737A88" w:rsidP="00737A88">
            <w:pPr>
              <w:spacing w:after="0" w:line="240" w:lineRule="auto"/>
              <w:contextualSpacing/>
              <w:jc w:val="center"/>
              <w:rPr>
                <w:rFonts w:ascii="Times New Roman" w:hAnsi="Times New Roman" w:cs="Times New Roman"/>
                <w:sz w:val="12"/>
                <w:szCs w:val="12"/>
              </w:rPr>
            </w:pPr>
            <w:r w:rsidRPr="00737A88">
              <w:rPr>
                <w:rFonts w:ascii="Times New Roman" w:hAnsi="Times New Roman" w:cs="Times New Roman"/>
                <w:sz w:val="12"/>
                <w:szCs w:val="12"/>
              </w:rPr>
              <w:t>руб./м</w:t>
            </w:r>
            <w:proofErr w:type="gramStart"/>
            <w:r w:rsidRPr="00737A88">
              <w:rPr>
                <w:rFonts w:ascii="Times New Roman" w:hAnsi="Times New Roman" w:cs="Times New Roman"/>
                <w:sz w:val="12"/>
                <w:szCs w:val="12"/>
                <w:vertAlign w:val="superscript"/>
              </w:rPr>
              <w:t>2</w:t>
            </w:r>
            <w:proofErr w:type="gramEnd"/>
          </w:p>
        </w:tc>
        <w:tc>
          <w:tcPr>
            <w:tcW w:w="734" w:type="pct"/>
            <w:vAlign w:val="center"/>
          </w:tcPr>
          <w:p w14:paraId="1FD5B091" w14:textId="77777777" w:rsidR="00737A88" w:rsidRPr="00737A88" w:rsidRDefault="00737A88" w:rsidP="00737A88">
            <w:pPr>
              <w:spacing w:after="0" w:line="240" w:lineRule="auto"/>
              <w:jc w:val="center"/>
              <w:rPr>
                <w:rFonts w:ascii="Times New Roman" w:hAnsi="Times New Roman" w:cs="Times New Roman"/>
                <w:sz w:val="12"/>
                <w:szCs w:val="12"/>
              </w:rPr>
            </w:pPr>
            <w:r w:rsidRPr="00737A88">
              <w:rPr>
                <w:rFonts w:ascii="Times New Roman" w:hAnsi="Times New Roman" w:cs="Times New Roman"/>
                <w:sz w:val="12"/>
                <w:szCs w:val="12"/>
              </w:rPr>
              <w:t>с 01.07.2022г.</w:t>
            </w:r>
          </w:p>
        </w:tc>
        <w:tc>
          <w:tcPr>
            <w:tcW w:w="803" w:type="pct"/>
            <w:vAlign w:val="center"/>
          </w:tcPr>
          <w:p w14:paraId="63E35D53" w14:textId="77777777" w:rsidR="00737A88" w:rsidRPr="00737A88" w:rsidRDefault="00737A88" w:rsidP="00737A88">
            <w:pPr>
              <w:spacing w:after="0" w:line="240" w:lineRule="auto"/>
              <w:ind w:left="18"/>
              <w:contextualSpacing/>
              <w:jc w:val="center"/>
              <w:rPr>
                <w:rFonts w:ascii="Times New Roman" w:hAnsi="Times New Roman" w:cs="Times New Roman"/>
                <w:sz w:val="12"/>
                <w:szCs w:val="12"/>
              </w:rPr>
            </w:pPr>
            <w:r w:rsidRPr="00737A88">
              <w:rPr>
                <w:rFonts w:ascii="Times New Roman" w:hAnsi="Times New Roman" w:cs="Times New Roman"/>
                <w:sz w:val="12"/>
                <w:szCs w:val="12"/>
              </w:rPr>
              <w:t>1,00</w:t>
            </w:r>
          </w:p>
        </w:tc>
      </w:tr>
    </w:tbl>
    <w:p w14:paraId="7781B57D" w14:textId="77777777" w:rsidR="00737A88" w:rsidRPr="00737A88" w:rsidRDefault="00737A88" w:rsidP="00737A88">
      <w:pPr>
        <w:spacing w:after="0" w:line="240" w:lineRule="auto"/>
        <w:ind w:firstLine="284"/>
        <w:jc w:val="both"/>
        <w:rPr>
          <w:rFonts w:ascii="Times New Roman" w:hAnsi="Times New Roman" w:cs="Times New Roman"/>
          <w:sz w:val="12"/>
          <w:szCs w:val="12"/>
        </w:rPr>
      </w:pPr>
      <w:r w:rsidRPr="00737A88">
        <w:rPr>
          <w:rFonts w:ascii="Times New Roman" w:hAnsi="Times New Roman" w:cs="Times New Roman"/>
          <w:sz w:val="12"/>
          <w:szCs w:val="12"/>
        </w:rPr>
        <w:t>* - для домов, находящихся в управлении управляющей организации;</w:t>
      </w:r>
    </w:p>
    <w:p w14:paraId="461C6948" w14:textId="77777777" w:rsidR="00737A88" w:rsidRPr="00737A88" w:rsidRDefault="00737A88" w:rsidP="00737A88">
      <w:pPr>
        <w:spacing w:after="0" w:line="240" w:lineRule="auto"/>
        <w:ind w:firstLine="284"/>
        <w:jc w:val="both"/>
        <w:rPr>
          <w:rFonts w:ascii="Times New Roman" w:hAnsi="Times New Roman" w:cs="Times New Roman"/>
          <w:sz w:val="12"/>
          <w:szCs w:val="12"/>
        </w:rPr>
      </w:pPr>
      <w:r w:rsidRPr="00737A88">
        <w:rPr>
          <w:rFonts w:ascii="Times New Roman" w:hAnsi="Times New Roman" w:cs="Times New Roman"/>
          <w:sz w:val="12"/>
          <w:szCs w:val="12"/>
        </w:rPr>
        <w:t>¹ - в соответствии с приказом Министерства энергетики и жилищно-коммунального хозяйства Самарской области № 121 от 16.05.2017г.;</w:t>
      </w:r>
    </w:p>
    <w:p w14:paraId="4AFFC626" w14:textId="77777777" w:rsidR="00737A88" w:rsidRPr="00737A88" w:rsidRDefault="00737A88" w:rsidP="00737A88">
      <w:pPr>
        <w:spacing w:after="0" w:line="240" w:lineRule="auto"/>
        <w:ind w:firstLine="284"/>
        <w:jc w:val="both"/>
        <w:rPr>
          <w:rFonts w:ascii="Times New Roman" w:hAnsi="Times New Roman" w:cs="Times New Roman"/>
          <w:sz w:val="12"/>
          <w:szCs w:val="12"/>
        </w:rPr>
      </w:pPr>
      <w:r w:rsidRPr="00737A88">
        <w:rPr>
          <w:rFonts w:ascii="Times New Roman" w:hAnsi="Times New Roman" w:cs="Times New Roman"/>
          <w:sz w:val="12"/>
          <w:szCs w:val="12"/>
        </w:rPr>
        <w:t>² - в соответствии с приказами Министерства энергетики и жилищно-коммунального хозяйства Самарской области № 119 от 16.05.2017г., № 121 от 16.05.2017г.;</w:t>
      </w:r>
    </w:p>
    <w:p w14:paraId="4C188980" w14:textId="51617539" w:rsidR="00737A88" w:rsidRDefault="00737A88" w:rsidP="00737A88">
      <w:pPr>
        <w:spacing w:after="0" w:line="240" w:lineRule="auto"/>
        <w:ind w:firstLine="284"/>
        <w:jc w:val="both"/>
        <w:rPr>
          <w:rFonts w:ascii="Times New Roman" w:hAnsi="Times New Roman" w:cs="Times New Roman"/>
          <w:sz w:val="12"/>
          <w:szCs w:val="12"/>
        </w:rPr>
      </w:pPr>
      <w:r w:rsidRPr="00737A88">
        <w:rPr>
          <w:rFonts w:ascii="Times New Roman" w:hAnsi="Times New Roman" w:cs="Times New Roman"/>
          <w:sz w:val="12"/>
          <w:szCs w:val="12"/>
        </w:rPr>
        <w:t>³ - в соответствии с приказом Министерства энергетики и жилищно-коммунального хозяйства Самарской области № 123 от 16.05.2017г.;</w:t>
      </w:r>
    </w:p>
    <w:p w14:paraId="4ED36CFF" w14:textId="77777777" w:rsidR="00737A88" w:rsidRDefault="00737A88" w:rsidP="00737A88">
      <w:pPr>
        <w:spacing w:after="0" w:line="240" w:lineRule="auto"/>
        <w:ind w:firstLine="284"/>
        <w:jc w:val="center"/>
        <w:rPr>
          <w:rFonts w:ascii="Times New Roman" w:hAnsi="Times New Roman" w:cs="Times New Roman"/>
          <w:sz w:val="12"/>
          <w:szCs w:val="12"/>
        </w:rPr>
      </w:pPr>
    </w:p>
    <w:p w14:paraId="200954A5" w14:textId="77777777" w:rsidR="00737A88" w:rsidRPr="0047640A" w:rsidRDefault="00737A88" w:rsidP="00737A88">
      <w:pPr>
        <w:spacing w:after="0" w:line="240" w:lineRule="auto"/>
        <w:ind w:firstLine="284"/>
        <w:jc w:val="center"/>
        <w:rPr>
          <w:rFonts w:ascii="Times New Roman" w:hAnsi="Times New Roman" w:cs="Times New Roman"/>
          <w:sz w:val="12"/>
          <w:szCs w:val="12"/>
        </w:rPr>
      </w:pPr>
      <w:r w:rsidRPr="0047640A">
        <w:rPr>
          <w:rFonts w:ascii="Times New Roman" w:hAnsi="Times New Roman" w:cs="Times New Roman"/>
          <w:sz w:val="12"/>
          <w:szCs w:val="12"/>
        </w:rPr>
        <w:t>Администрация</w:t>
      </w:r>
    </w:p>
    <w:p w14:paraId="210107E6" w14:textId="77777777" w:rsidR="00737A88" w:rsidRPr="0047640A" w:rsidRDefault="00737A88" w:rsidP="00737A8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7640A">
        <w:rPr>
          <w:rFonts w:ascii="Times New Roman" w:hAnsi="Times New Roman" w:cs="Times New Roman"/>
          <w:sz w:val="12"/>
          <w:szCs w:val="12"/>
        </w:rPr>
        <w:t>Сергиевский</w:t>
      </w:r>
    </w:p>
    <w:p w14:paraId="3F98C0BF" w14:textId="77777777" w:rsidR="00737A88" w:rsidRPr="0047640A" w:rsidRDefault="00737A88" w:rsidP="00737A8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2273015" w14:textId="77777777" w:rsidR="00737A88" w:rsidRPr="0047640A" w:rsidRDefault="00737A88" w:rsidP="00737A8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39F388C9" w14:textId="78903AA8" w:rsidR="00737A88" w:rsidRDefault="00737A88" w:rsidP="00737A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w:t>
      </w:r>
      <w:r w:rsidRPr="0047640A">
        <w:rPr>
          <w:rFonts w:ascii="Times New Roman" w:hAnsi="Times New Roman" w:cs="Times New Roman"/>
          <w:sz w:val="12"/>
          <w:szCs w:val="12"/>
        </w:rPr>
        <w:t>» мая 2022г.</w:t>
      </w:r>
      <w:r>
        <w:rPr>
          <w:rFonts w:ascii="Times New Roman" w:hAnsi="Times New Roman" w:cs="Times New Roman"/>
          <w:sz w:val="12"/>
          <w:szCs w:val="12"/>
        </w:rPr>
        <w:t xml:space="preserve">                                                                                                                                                                                                           №506</w:t>
      </w:r>
    </w:p>
    <w:p w14:paraId="73F46157" w14:textId="145E6BED" w:rsidR="00737A88" w:rsidRPr="00737A88" w:rsidRDefault="00737A88" w:rsidP="00737A88">
      <w:pPr>
        <w:spacing w:after="0" w:line="240" w:lineRule="auto"/>
        <w:ind w:firstLine="284"/>
        <w:jc w:val="center"/>
        <w:rPr>
          <w:rFonts w:ascii="Times New Roman" w:hAnsi="Times New Roman" w:cs="Times New Roman"/>
          <w:sz w:val="12"/>
          <w:szCs w:val="12"/>
        </w:rPr>
      </w:pPr>
      <w:proofErr w:type="gramStart"/>
      <w:r w:rsidRPr="00737A88">
        <w:rPr>
          <w:rFonts w:ascii="Times New Roman" w:hAnsi="Times New Roman" w:cs="Times New Roman"/>
          <w:sz w:val="12"/>
          <w:szCs w:val="12"/>
        </w:rPr>
        <w:t>Об изменении существенных условий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 муниципального района Сергиевский,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roofErr w:type="gramEnd"/>
    </w:p>
    <w:p w14:paraId="24CDB7E2" w14:textId="77777777" w:rsidR="00737A88" w:rsidRPr="00737A88" w:rsidRDefault="00737A88" w:rsidP="00737A88">
      <w:pPr>
        <w:spacing w:after="0" w:line="240" w:lineRule="auto"/>
        <w:jc w:val="both"/>
        <w:rPr>
          <w:rFonts w:ascii="Times New Roman" w:hAnsi="Times New Roman" w:cs="Times New Roman"/>
          <w:sz w:val="12"/>
          <w:szCs w:val="12"/>
        </w:rPr>
      </w:pPr>
    </w:p>
    <w:p w14:paraId="03142A7B" w14:textId="055F31A0" w:rsidR="00737A88" w:rsidRPr="00737A88" w:rsidRDefault="00737A88" w:rsidP="00737A88">
      <w:pPr>
        <w:spacing w:after="0" w:line="240" w:lineRule="auto"/>
        <w:ind w:firstLine="284"/>
        <w:jc w:val="both"/>
        <w:rPr>
          <w:rFonts w:ascii="Times New Roman" w:hAnsi="Times New Roman" w:cs="Times New Roman"/>
          <w:sz w:val="12"/>
          <w:szCs w:val="12"/>
        </w:rPr>
      </w:pPr>
      <w:proofErr w:type="gramStart"/>
      <w:r w:rsidRPr="00737A88">
        <w:rPr>
          <w:rFonts w:ascii="Times New Roman" w:hAnsi="Times New Roman" w:cs="Times New Roman"/>
          <w:sz w:val="12"/>
          <w:szCs w:val="12"/>
        </w:rPr>
        <w:t>В соответствии с  пунктом 8 части 1 статьи 95 Федерального закона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09.08.2021 № 1315 «О внесении изменений в некоторые акты Правительства Российской Федерации», постановлением Правительства Самарской области от 31.08.2021 № 641 «О контрактной системе в сфере закупок товаров, работ, услуг для обеспечения</w:t>
      </w:r>
      <w:proofErr w:type="gramEnd"/>
      <w:r w:rsidRPr="00737A88">
        <w:rPr>
          <w:rFonts w:ascii="Times New Roman" w:hAnsi="Times New Roman" w:cs="Times New Roman"/>
          <w:sz w:val="12"/>
          <w:szCs w:val="12"/>
        </w:rPr>
        <w:t xml:space="preserve"> государственных и муниципальных нужд» для обеспечения нужд Самарской области,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существенным увеличением цен на строительные ресурсы  администрация муниципального района Сергиевский Самарской области </w:t>
      </w:r>
    </w:p>
    <w:p w14:paraId="35BFF79A" w14:textId="77777777" w:rsidR="00737A88" w:rsidRPr="00737A88" w:rsidRDefault="00737A88" w:rsidP="00737A88">
      <w:pPr>
        <w:spacing w:after="0" w:line="240" w:lineRule="auto"/>
        <w:ind w:firstLine="284"/>
        <w:jc w:val="both"/>
        <w:rPr>
          <w:rFonts w:ascii="Times New Roman" w:hAnsi="Times New Roman" w:cs="Times New Roman"/>
          <w:sz w:val="12"/>
          <w:szCs w:val="12"/>
        </w:rPr>
      </w:pPr>
      <w:r w:rsidRPr="00737A88">
        <w:rPr>
          <w:rFonts w:ascii="Times New Roman" w:hAnsi="Times New Roman" w:cs="Times New Roman"/>
          <w:sz w:val="12"/>
          <w:szCs w:val="12"/>
        </w:rPr>
        <w:t xml:space="preserve">ПОСТАНОВЛЯЕТ: </w:t>
      </w:r>
    </w:p>
    <w:p w14:paraId="208AB094" w14:textId="77777777" w:rsidR="00737A88" w:rsidRPr="00737A88" w:rsidRDefault="00737A88" w:rsidP="00737A88">
      <w:pPr>
        <w:spacing w:after="0" w:line="240" w:lineRule="auto"/>
        <w:ind w:firstLine="284"/>
        <w:jc w:val="both"/>
        <w:rPr>
          <w:rFonts w:ascii="Times New Roman" w:hAnsi="Times New Roman" w:cs="Times New Roman"/>
          <w:sz w:val="12"/>
          <w:szCs w:val="12"/>
        </w:rPr>
      </w:pPr>
      <w:r w:rsidRPr="00737A88">
        <w:rPr>
          <w:rFonts w:ascii="Times New Roman" w:hAnsi="Times New Roman" w:cs="Times New Roman"/>
          <w:sz w:val="12"/>
          <w:szCs w:val="12"/>
        </w:rPr>
        <w:t xml:space="preserve">1. </w:t>
      </w:r>
      <w:proofErr w:type="gramStart"/>
      <w:r w:rsidRPr="00737A88">
        <w:rPr>
          <w:rFonts w:ascii="Times New Roman" w:hAnsi="Times New Roman" w:cs="Times New Roman"/>
          <w:sz w:val="12"/>
          <w:szCs w:val="12"/>
        </w:rPr>
        <w:t>Установить, что при исполнении контракта,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 муниципального района Сергиевский Самарской области,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(далее - контракт):</w:t>
      </w:r>
      <w:proofErr w:type="gramEnd"/>
    </w:p>
    <w:p w14:paraId="03A4EB3F" w14:textId="77777777" w:rsidR="00737A88" w:rsidRPr="00737A88" w:rsidRDefault="00737A88" w:rsidP="00737A88">
      <w:pPr>
        <w:spacing w:after="0" w:line="240" w:lineRule="auto"/>
        <w:ind w:firstLine="284"/>
        <w:jc w:val="both"/>
        <w:rPr>
          <w:rFonts w:ascii="Times New Roman" w:hAnsi="Times New Roman" w:cs="Times New Roman"/>
          <w:sz w:val="12"/>
          <w:szCs w:val="12"/>
        </w:rPr>
      </w:pPr>
      <w:proofErr w:type="gramStart"/>
      <w:r w:rsidRPr="00737A88">
        <w:rPr>
          <w:rFonts w:ascii="Times New Roman" w:hAnsi="Times New Roman" w:cs="Times New Roman"/>
          <w:sz w:val="12"/>
          <w:szCs w:val="12"/>
        </w:rPr>
        <w:t>а) допускается в соответствии с пунктом 8 части 1 статьи 95 Федерального закона "О контрактной системе в сфере закупок товаров, работ, услуг для обеспечения государственных и муниципальных нужд" изменение существенных условий контракта, стороной которого является заказчик, указанный в перечне, утверждаемом настоящим постановлением, в том числе изменение (увеличение) цены контракта, при совокупности следующих условий:</w:t>
      </w:r>
      <w:proofErr w:type="gramEnd"/>
    </w:p>
    <w:p w14:paraId="68E17C51" w14:textId="77777777" w:rsidR="00737A88" w:rsidRPr="00737A88" w:rsidRDefault="00737A88" w:rsidP="00737A88">
      <w:pPr>
        <w:spacing w:after="0" w:line="240" w:lineRule="auto"/>
        <w:ind w:firstLine="284"/>
        <w:jc w:val="both"/>
        <w:rPr>
          <w:rFonts w:ascii="Times New Roman" w:hAnsi="Times New Roman" w:cs="Times New Roman"/>
          <w:sz w:val="12"/>
          <w:szCs w:val="12"/>
        </w:rPr>
      </w:pPr>
      <w:r w:rsidRPr="00737A88">
        <w:rPr>
          <w:rFonts w:ascii="Times New Roman" w:hAnsi="Times New Roman" w:cs="Times New Roman"/>
          <w:sz w:val="12"/>
          <w:szCs w:val="12"/>
        </w:rPr>
        <w:t>изменение существенных условий контракта осуществляется в пределах лимитов бюджетных обязательств, доведенных до получателя средств областного бюджета в соответствии с бюджетным законодательством Российской Федерации, на срок исполнения контракта и не приводит к увеличению срока исполнения контракта и (или) цены контракта более чем на 30 процентов;</w:t>
      </w:r>
    </w:p>
    <w:p w14:paraId="2D6B249D" w14:textId="77777777" w:rsidR="00737A88" w:rsidRPr="00737A88" w:rsidRDefault="00737A88" w:rsidP="00737A88">
      <w:pPr>
        <w:spacing w:after="0" w:line="240" w:lineRule="auto"/>
        <w:ind w:firstLine="284"/>
        <w:jc w:val="both"/>
        <w:rPr>
          <w:rFonts w:ascii="Times New Roman" w:hAnsi="Times New Roman" w:cs="Times New Roman"/>
          <w:sz w:val="12"/>
          <w:szCs w:val="12"/>
        </w:rPr>
      </w:pPr>
      <w:proofErr w:type="gramStart"/>
      <w:r w:rsidRPr="00737A88">
        <w:rPr>
          <w:rFonts w:ascii="Times New Roman" w:hAnsi="Times New Roman" w:cs="Times New Roman"/>
          <w:sz w:val="12"/>
          <w:szCs w:val="12"/>
        </w:rPr>
        <w:t>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roofErr w:type="gramEnd"/>
    </w:p>
    <w:p w14:paraId="0268782D" w14:textId="77777777" w:rsidR="00737A88" w:rsidRPr="00737A88" w:rsidRDefault="00737A88" w:rsidP="00737A88">
      <w:pPr>
        <w:spacing w:after="0" w:line="240" w:lineRule="auto"/>
        <w:ind w:firstLine="284"/>
        <w:jc w:val="both"/>
        <w:rPr>
          <w:rFonts w:ascii="Times New Roman" w:hAnsi="Times New Roman" w:cs="Times New Roman"/>
          <w:sz w:val="12"/>
          <w:szCs w:val="12"/>
        </w:rPr>
      </w:pPr>
      <w:proofErr w:type="gramStart"/>
      <w:r w:rsidRPr="00737A88">
        <w:rPr>
          <w:rFonts w:ascii="Times New Roman" w:hAnsi="Times New Roman" w:cs="Times New Roman"/>
          <w:sz w:val="12"/>
          <w:szCs w:val="12"/>
        </w:rPr>
        <w:t>размер изменения (увеличения) цены контракта определяется в порядке, установленном приказом Министерства строительства и жилищно-коммунального хозяйства Российской Федерации, при этом цены контракта, размер которой составляет или превышает 30 млн. рублей, - по результатам повторной государственной экспертизы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 в</w:t>
      </w:r>
      <w:proofErr w:type="gramEnd"/>
      <w:r w:rsidRPr="00737A88">
        <w:rPr>
          <w:rFonts w:ascii="Times New Roman" w:hAnsi="Times New Roman" w:cs="Times New Roman"/>
          <w:sz w:val="12"/>
          <w:szCs w:val="12"/>
        </w:rPr>
        <w:t xml:space="preserve"> </w:t>
      </w:r>
      <w:proofErr w:type="gramStart"/>
      <w:r w:rsidRPr="00737A88">
        <w:rPr>
          <w:rFonts w:ascii="Times New Roman" w:hAnsi="Times New Roman" w:cs="Times New Roman"/>
          <w:sz w:val="12"/>
          <w:szCs w:val="12"/>
        </w:rPr>
        <w:t>соответствии</w:t>
      </w:r>
      <w:proofErr w:type="gramEnd"/>
      <w:r w:rsidRPr="00737A88">
        <w:rPr>
          <w:rFonts w:ascii="Times New Roman" w:hAnsi="Times New Roman" w:cs="Times New Roman"/>
          <w:sz w:val="12"/>
          <w:szCs w:val="12"/>
        </w:rPr>
        <w:t xml:space="preserve"> с пунктом 45(14)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 145;</w:t>
      </w:r>
    </w:p>
    <w:p w14:paraId="7CD7015A" w14:textId="77777777" w:rsidR="00737A88" w:rsidRPr="00737A88" w:rsidRDefault="00737A88" w:rsidP="00737A88">
      <w:pPr>
        <w:spacing w:after="0" w:line="240" w:lineRule="auto"/>
        <w:ind w:firstLine="284"/>
        <w:jc w:val="both"/>
        <w:rPr>
          <w:rFonts w:ascii="Times New Roman" w:hAnsi="Times New Roman" w:cs="Times New Roman"/>
          <w:sz w:val="12"/>
          <w:szCs w:val="12"/>
        </w:rPr>
      </w:pPr>
      <w:proofErr w:type="gramStart"/>
      <w:r w:rsidRPr="00737A88">
        <w:rPr>
          <w:rFonts w:ascii="Times New Roman" w:hAnsi="Times New Roman" w:cs="Times New Roman"/>
          <w:sz w:val="12"/>
          <w:szCs w:val="12"/>
        </w:rPr>
        <w:t>изменение существенных условий контракта осуществляется путем заключения заказчиком и поставщиком (подрядчиком, исполнителем) соглашения об изменении условий контракта на основании поступившего заказчику в письменной форме предложения поставщика (подрядчика, исполнителя) об изменении существенных условий контракта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w:t>
      </w:r>
      <w:proofErr w:type="gramEnd"/>
    </w:p>
    <w:p w14:paraId="5F5BE3F0" w14:textId="77777777" w:rsidR="00737A88" w:rsidRPr="00737A88" w:rsidRDefault="00737A88" w:rsidP="00737A88">
      <w:pPr>
        <w:spacing w:after="0" w:line="240" w:lineRule="auto"/>
        <w:ind w:firstLine="284"/>
        <w:jc w:val="both"/>
        <w:rPr>
          <w:rFonts w:ascii="Times New Roman" w:hAnsi="Times New Roman" w:cs="Times New Roman"/>
          <w:sz w:val="12"/>
          <w:szCs w:val="12"/>
        </w:rPr>
      </w:pPr>
      <w:r w:rsidRPr="00737A88">
        <w:rPr>
          <w:rFonts w:ascii="Times New Roman" w:hAnsi="Times New Roman" w:cs="Times New Roman"/>
          <w:sz w:val="12"/>
          <w:szCs w:val="12"/>
        </w:rPr>
        <w:t>контракт заключен до 31 декабря 2022 года и обязательства по нему на дату заключения соглашения об изменении условий контракта не исполнены;</w:t>
      </w:r>
    </w:p>
    <w:p w14:paraId="634463E6" w14:textId="77777777" w:rsidR="00737A88" w:rsidRPr="00737A88" w:rsidRDefault="00737A88" w:rsidP="00737A88">
      <w:pPr>
        <w:spacing w:after="0" w:line="240" w:lineRule="auto"/>
        <w:ind w:firstLine="284"/>
        <w:jc w:val="both"/>
        <w:rPr>
          <w:rFonts w:ascii="Times New Roman" w:hAnsi="Times New Roman" w:cs="Times New Roman"/>
          <w:sz w:val="12"/>
          <w:szCs w:val="12"/>
        </w:rPr>
      </w:pPr>
      <w:proofErr w:type="gramStart"/>
      <w:r w:rsidRPr="00737A88">
        <w:rPr>
          <w:rFonts w:ascii="Times New Roman" w:hAnsi="Times New Roman" w:cs="Times New Roman"/>
          <w:sz w:val="12"/>
          <w:szCs w:val="12"/>
        </w:rPr>
        <w:t>б) при необходимости изменения (увеличения) цены контракта в связи с увеличением цен на строительные ресурсы, подлежащие поставке и (или) использованию при исполнении контракта, до размера, превышающего стоимость объекта капитального строительства, указанную в акте (решении) об осуществлении капитальных вложений, такое изменение (увеличение) осуществляется после внесения соответствующих изменений в расходное обязательство муниципального района Сергиевский Самарской области;</w:t>
      </w:r>
      <w:proofErr w:type="gramEnd"/>
    </w:p>
    <w:p w14:paraId="51B9561B" w14:textId="77777777" w:rsidR="00737A88" w:rsidRPr="00737A88" w:rsidRDefault="00737A88" w:rsidP="00737A88">
      <w:pPr>
        <w:spacing w:after="0" w:line="240" w:lineRule="auto"/>
        <w:ind w:firstLine="284"/>
        <w:jc w:val="both"/>
        <w:rPr>
          <w:rFonts w:ascii="Times New Roman" w:hAnsi="Times New Roman" w:cs="Times New Roman"/>
          <w:sz w:val="12"/>
          <w:szCs w:val="12"/>
        </w:rPr>
      </w:pPr>
      <w:proofErr w:type="gramStart"/>
      <w:r w:rsidRPr="00737A88">
        <w:rPr>
          <w:rFonts w:ascii="Times New Roman" w:hAnsi="Times New Roman" w:cs="Times New Roman"/>
          <w:sz w:val="12"/>
          <w:szCs w:val="12"/>
        </w:rPr>
        <w:t>в) в случае изменения (увеличения) цены контракта до размера, превышающего стоимость объекта капитального строительства, указанную в акте (решении) об осуществлении капитальных вложений, не требуется проведения проверки инвестиционного проекта на предмет эффективности использования средств областного бюджета, направляемых на капитальные вложения, а также уточнения расчета интегральной оценки эффективности использования средств областного бюджета, направляемых на капитальные вложения.</w:t>
      </w:r>
      <w:proofErr w:type="gramEnd"/>
    </w:p>
    <w:p w14:paraId="4E2924B2" w14:textId="77777777" w:rsidR="00737A88" w:rsidRPr="00737A88" w:rsidRDefault="00737A88" w:rsidP="00737A88">
      <w:pPr>
        <w:spacing w:after="0" w:line="240" w:lineRule="auto"/>
        <w:ind w:firstLine="284"/>
        <w:jc w:val="both"/>
        <w:rPr>
          <w:rFonts w:ascii="Times New Roman" w:hAnsi="Times New Roman" w:cs="Times New Roman"/>
          <w:sz w:val="12"/>
          <w:szCs w:val="12"/>
        </w:rPr>
      </w:pPr>
    </w:p>
    <w:p w14:paraId="7226E2AD" w14:textId="515C0E41" w:rsidR="00737A88" w:rsidRPr="00737A88" w:rsidRDefault="00737A88" w:rsidP="00737A88">
      <w:pPr>
        <w:spacing w:after="0" w:line="240" w:lineRule="auto"/>
        <w:ind w:firstLine="284"/>
        <w:jc w:val="both"/>
        <w:rPr>
          <w:rFonts w:ascii="Times New Roman" w:hAnsi="Times New Roman" w:cs="Times New Roman"/>
          <w:sz w:val="12"/>
          <w:szCs w:val="12"/>
        </w:rPr>
      </w:pPr>
      <w:r w:rsidRPr="00737A88">
        <w:rPr>
          <w:rFonts w:ascii="Times New Roman" w:hAnsi="Times New Roman" w:cs="Times New Roman"/>
          <w:sz w:val="12"/>
          <w:szCs w:val="12"/>
        </w:rPr>
        <w:lastRenderedPageBreak/>
        <w:t xml:space="preserve">2. </w:t>
      </w:r>
      <w:proofErr w:type="gramStart"/>
      <w:r w:rsidRPr="00737A88">
        <w:rPr>
          <w:rFonts w:ascii="Times New Roman" w:hAnsi="Times New Roman" w:cs="Times New Roman"/>
          <w:sz w:val="12"/>
          <w:szCs w:val="12"/>
        </w:rPr>
        <w:t>Утвердить прилагаемый Перечень заказчиков, являющихся стороной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 муниципального района Сергиевский Самарской области,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согласно приложению № 1</w:t>
      </w:r>
      <w:proofErr w:type="gramEnd"/>
      <w:r w:rsidRPr="00737A88">
        <w:rPr>
          <w:rFonts w:ascii="Times New Roman" w:hAnsi="Times New Roman" w:cs="Times New Roman"/>
          <w:sz w:val="12"/>
          <w:szCs w:val="12"/>
        </w:rPr>
        <w:t xml:space="preserve"> к настоящему поста</w:t>
      </w:r>
      <w:r>
        <w:rPr>
          <w:rFonts w:ascii="Times New Roman" w:hAnsi="Times New Roman" w:cs="Times New Roman"/>
          <w:sz w:val="12"/>
          <w:szCs w:val="12"/>
        </w:rPr>
        <w:t>новлению.</w:t>
      </w:r>
    </w:p>
    <w:p w14:paraId="31CDFA8A" w14:textId="15125B8F" w:rsidR="00737A88" w:rsidRPr="00737A88" w:rsidRDefault="00737A88" w:rsidP="00737A88">
      <w:pPr>
        <w:spacing w:after="0" w:line="240" w:lineRule="auto"/>
        <w:ind w:firstLine="284"/>
        <w:jc w:val="both"/>
        <w:rPr>
          <w:rFonts w:ascii="Times New Roman" w:hAnsi="Times New Roman" w:cs="Times New Roman"/>
          <w:sz w:val="12"/>
          <w:szCs w:val="12"/>
        </w:rPr>
      </w:pPr>
      <w:r w:rsidRPr="00737A88">
        <w:rPr>
          <w:rFonts w:ascii="Times New Roman"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w:t>
      </w:r>
      <w:r>
        <w:rPr>
          <w:rFonts w:ascii="Times New Roman" w:hAnsi="Times New Roman" w:cs="Times New Roman"/>
          <w:sz w:val="12"/>
          <w:szCs w:val="12"/>
        </w:rPr>
        <w:t>коммуникационной сети Интернет.</w:t>
      </w:r>
    </w:p>
    <w:p w14:paraId="1FBBB967" w14:textId="065A87C1" w:rsidR="00737A88" w:rsidRPr="00737A88" w:rsidRDefault="00737A88" w:rsidP="00737A88">
      <w:pPr>
        <w:spacing w:after="0" w:line="240" w:lineRule="auto"/>
        <w:ind w:firstLine="284"/>
        <w:jc w:val="both"/>
        <w:rPr>
          <w:rFonts w:ascii="Times New Roman" w:hAnsi="Times New Roman" w:cs="Times New Roman"/>
          <w:sz w:val="12"/>
          <w:szCs w:val="12"/>
        </w:rPr>
      </w:pPr>
      <w:r w:rsidRPr="00737A88">
        <w:rPr>
          <w:rFonts w:ascii="Times New Roman" w:hAnsi="Times New Roman" w:cs="Times New Roman"/>
          <w:sz w:val="12"/>
          <w:szCs w:val="12"/>
        </w:rPr>
        <w:t xml:space="preserve">4.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42E0FF30" w14:textId="6D887ABF" w:rsidR="00737A88" w:rsidRPr="00737A88" w:rsidRDefault="00737A88" w:rsidP="00737A88">
      <w:pPr>
        <w:spacing w:after="0" w:line="240" w:lineRule="auto"/>
        <w:ind w:firstLine="284"/>
        <w:jc w:val="both"/>
        <w:rPr>
          <w:rFonts w:ascii="Times New Roman" w:hAnsi="Times New Roman" w:cs="Times New Roman"/>
          <w:sz w:val="12"/>
          <w:szCs w:val="12"/>
        </w:rPr>
      </w:pPr>
      <w:r w:rsidRPr="00737A88">
        <w:rPr>
          <w:rFonts w:ascii="Times New Roman" w:hAnsi="Times New Roman" w:cs="Times New Roman"/>
          <w:sz w:val="12"/>
          <w:szCs w:val="12"/>
        </w:rPr>
        <w:t xml:space="preserve">5. </w:t>
      </w:r>
      <w:proofErr w:type="gramStart"/>
      <w:r w:rsidRPr="00737A88">
        <w:rPr>
          <w:rFonts w:ascii="Times New Roman" w:hAnsi="Times New Roman" w:cs="Times New Roman"/>
          <w:sz w:val="12"/>
          <w:szCs w:val="12"/>
        </w:rPr>
        <w:t>Контроль за</w:t>
      </w:r>
      <w:proofErr w:type="gramEnd"/>
      <w:r w:rsidRPr="00737A8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27D9D318" w14:textId="77777777" w:rsidR="00737A88" w:rsidRDefault="00737A88" w:rsidP="00737A8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Pr="00737A88">
        <w:rPr>
          <w:rFonts w:ascii="Times New Roman" w:hAnsi="Times New Roman" w:cs="Times New Roman"/>
          <w:sz w:val="12"/>
          <w:szCs w:val="12"/>
        </w:rPr>
        <w:t>района Сергиевский</w:t>
      </w:r>
    </w:p>
    <w:p w14:paraId="22DAE83F" w14:textId="51BA0461" w:rsidR="00737A88" w:rsidRDefault="00737A88" w:rsidP="00737A88">
      <w:pPr>
        <w:spacing w:after="0" w:line="240" w:lineRule="auto"/>
        <w:ind w:firstLine="284"/>
        <w:jc w:val="right"/>
        <w:rPr>
          <w:rFonts w:ascii="Times New Roman" w:hAnsi="Times New Roman" w:cs="Times New Roman"/>
          <w:sz w:val="12"/>
          <w:szCs w:val="12"/>
        </w:rPr>
      </w:pPr>
      <w:r w:rsidRPr="00737A88">
        <w:rPr>
          <w:rFonts w:ascii="Times New Roman" w:hAnsi="Times New Roman" w:cs="Times New Roman"/>
          <w:sz w:val="12"/>
          <w:szCs w:val="12"/>
        </w:rPr>
        <w:t xml:space="preserve">                                                                              </w:t>
      </w:r>
      <w:proofErr w:type="spellStart"/>
      <w:r w:rsidRPr="00737A88">
        <w:rPr>
          <w:rFonts w:ascii="Times New Roman" w:hAnsi="Times New Roman" w:cs="Times New Roman"/>
          <w:sz w:val="12"/>
          <w:szCs w:val="12"/>
        </w:rPr>
        <w:t>А.И.Екамасов</w:t>
      </w:r>
      <w:proofErr w:type="spellEnd"/>
    </w:p>
    <w:p w14:paraId="6846CC10" w14:textId="77777777" w:rsidR="00737A88" w:rsidRDefault="00737A88" w:rsidP="00737A88">
      <w:pPr>
        <w:spacing w:after="0" w:line="240" w:lineRule="auto"/>
        <w:ind w:firstLine="284"/>
        <w:jc w:val="right"/>
        <w:rPr>
          <w:rFonts w:ascii="Times New Roman" w:hAnsi="Times New Roman" w:cs="Times New Roman"/>
          <w:sz w:val="12"/>
          <w:szCs w:val="12"/>
        </w:rPr>
      </w:pPr>
    </w:p>
    <w:p w14:paraId="40A8560C" w14:textId="77777777" w:rsidR="00737A88" w:rsidRPr="00737A88" w:rsidRDefault="00737A88" w:rsidP="00737A88">
      <w:pPr>
        <w:spacing w:after="0" w:line="240" w:lineRule="auto"/>
        <w:ind w:firstLine="284"/>
        <w:jc w:val="right"/>
        <w:rPr>
          <w:rFonts w:ascii="Times New Roman" w:hAnsi="Times New Roman" w:cs="Times New Roman"/>
          <w:sz w:val="12"/>
          <w:szCs w:val="12"/>
        </w:rPr>
      </w:pPr>
      <w:r w:rsidRPr="00737A88">
        <w:rPr>
          <w:rFonts w:ascii="Times New Roman" w:hAnsi="Times New Roman" w:cs="Times New Roman"/>
          <w:sz w:val="12"/>
          <w:szCs w:val="12"/>
        </w:rPr>
        <w:t>Приложение № 1 к постановлению</w:t>
      </w:r>
    </w:p>
    <w:p w14:paraId="14F9EA32" w14:textId="77777777" w:rsidR="00737A88" w:rsidRPr="00737A88" w:rsidRDefault="00737A88" w:rsidP="00737A88">
      <w:pPr>
        <w:spacing w:after="0" w:line="240" w:lineRule="auto"/>
        <w:ind w:firstLine="284"/>
        <w:jc w:val="right"/>
        <w:rPr>
          <w:rFonts w:ascii="Times New Roman" w:hAnsi="Times New Roman" w:cs="Times New Roman"/>
          <w:sz w:val="12"/>
          <w:szCs w:val="12"/>
        </w:rPr>
      </w:pPr>
      <w:r w:rsidRPr="00737A88">
        <w:rPr>
          <w:rFonts w:ascii="Times New Roman" w:hAnsi="Times New Roman" w:cs="Times New Roman"/>
          <w:sz w:val="12"/>
          <w:szCs w:val="12"/>
        </w:rPr>
        <w:t xml:space="preserve">администрации муниципального района </w:t>
      </w:r>
    </w:p>
    <w:p w14:paraId="529A3FDA" w14:textId="77777777" w:rsidR="00737A88" w:rsidRPr="00737A88" w:rsidRDefault="00737A88" w:rsidP="00737A88">
      <w:pPr>
        <w:spacing w:after="0" w:line="240" w:lineRule="auto"/>
        <w:ind w:firstLine="284"/>
        <w:jc w:val="right"/>
        <w:rPr>
          <w:rFonts w:ascii="Times New Roman" w:hAnsi="Times New Roman" w:cs="Times New Roman"/>
          <w:sz w:val="12"/>
          <w:szCs w:val="12"/>
        </w:rPr>
      </w:pPr>
      <w:r w:rsidRPr="00737A88">
        <w:rPr>
          <w:rFonts w:ascii="Times New Roman" w:hAnsi="Times New Roman" w:cs="Times New Roman"/>
          <w:sz w:val="12"/>
          <w:szCs w:val="12"/>
        </w:rPr>
        <w:t>Сергиевский Самарской области</w:t>
      </w:r>
    </w:p>
    <w:p w14:paraId="7B3898D0" w14:textId="0C054EA7" w:rsidR="00737A88" w:rsidRPr="00737A88" w:rsidRDefault="00737A88" w:rsidP="00737A8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№506 от 20 мая 2022 г. </w:t>
      </w:r>
    </w:p>
    <w:p w14:paraId="454B6EDB" w14:textId="77777777" w:rsidR="00737A88" w:rsidRPr="00737A88" w:rsidRDefault="00737A88" w:rsidP="00737A88">
      <w:pPr>
        <w:spacing w:after="0" w:line="240" w:lineRule="auto"/>
        <w:ind w:firstLine="284"/>
        <w:jc w:val="right"/>
        <w:rPr>
          <w:rFonts w:ascii="Times New Roman" w:hAnsi="Times New Roman" w:cs="Times New Roman"/>
          <w:sz w:val="12"/>
          <w:szCs w:val="12"/>
        </w:rPr>
      </w:pPr>
    </w:p>
    <w:p w14:paraId="79E8ABBC" w14:textId="27B2A8E0" w:rsidR="00737A88" w:rsidRPr="00737A88" w:rsidRDefault="00737A88" w:rsidP="00737A88">
      <w:pPr>
        <w:spacing w:after="0" w:line="240" w:lineRule="auto"/>
        <w:ind w:firstLine="284"/>
        <w:jc w:val="center"/>
        <w:rPr>
          <w:rFonts w:ascii="Times New Roman" w:hAnsi="Times New Roman" w:cs="Times New Roman"/>
          <w:sz w:val="12"/>
          <w:szCs w:val="12"/>
        </w:rPr>
      </w:pPr>
      <w:r w:rsidRPr="00737A88">
        <w:rPr>
          <w:rFonts w:ascii="Times New Roman" w:hAnsi="Times New Roman" w:cs="Times New Roman"/>
          <w:sz w:val="12"/>
          <w:szCs w:val="12"/>
        </w:rPr>
        <w:t>Перечень</w:t>
      </w:r>
    </w:p>
    <w:p w14:paraId="6E1145E1" w14:textId="77777777" w:rsidR="00737A88" w:rsidRDefault="00737A88" w:rsidP="00737A88">
      <w:pPr>
        <w:spacing w:after="0" w:line="240" w:lineRule="auto"/>
        <w:ind w:firstLine="284"/>
        <w:jc w:val="center"/>
        <w:rPr>
          <w:rFonts w:ascii="Times New Roman" w:hAnsi="Times New Roman" w:cs="Times New Roman"/>
          <w:sz w:val="12"/>
          <w:szCs w:val="12"/>
        </w:rPr>
      </w:pPr>
      <w:proofErr w:type="gramStart"/>
      <w:r w:rsidRPr="00737A88">
        <w:rPr>
          <w:rFonts w:ascii="Times New Roman" w:hAnsi="Times New Roman" w:cs="Times New Roman"/>
          <w:sz w:val="12"/>
          <w:szCs w:val="12"/>
        </w:rPr>
        <w:t>Заказчиков, являющихся стороной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муниципального района Сергиевский Самарской области,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roofErr w:type="gramEnd"/>
    </w:p>
    <w:tbl>
      <w:tblPr>
        <w:tblStyle w:val="aff4"/>
        <w:tblW w:w="0" w:type="auto"/>
        <w:tblLook w:val="04A0" w:firstRow="1" w:lastRow="0" w:firstColumn="1" w:lastColumn="0" w:noHBand="0" w:noVBand="1"/>
      </w:tblPr>
      <w:tblGrid>
        <w:gridCol w:w="490"/>
        <w:gridCol w:w="7239"/>
      </w:tblGrid>
      <w:tr w:rsidR="00737A88" w14:paraId="63167E4F" w14:textId="77777777" w:rsidTr="00737A88">
        <w:tc>
          <w:tcPr>
            <w:tcW w:w="0" w:type="auto"/>
          </w:tcPr>
          <w:p w14:paraId="6DFDF071" w14:textId="555777FC" w:rsidR="00737A88" w:rsidRDefault="00737A88" w:rsidP="00737A88">
            <w:pPr>
              <w:jc w:val="center"/>
              <w:rPr>
                <w:rFonts w:ascii="Times New Roman" w:hAnsi="Times New Roman" w:cs="Times New Roman"/>
                <w:sz w:val="12"/>
                <w:szCs w:val="12"/>
              </w:rPr>
            </w:pPr>
            <w:r w:rsidRPr="00737A88">
              <w:rPr>
                <w:rFonts w:ascii="Times New Roman" w:hAnsi="Times New Roman" w:cs="Times New Roman"/>
                <w:sz w:val="12"/>
                <w:szCs w:val="12"/>
              </w:rPr>
              <w:t xml:space="preserve">№ </w:t>
            </w:r>
            <w:proofErr w:type="gramStart"/>
            <w:r w:rsidRPr="00737A88">
              <w:rPr>
                <w:rFonts w:ascii="Times New Roman" w:hAnsi="Times New Roman" w:cs="Times New Roman"/>
                <w:sz w:val="12"/>
                <w:szCs w:val="12"/>
              </w:rPr>
              <w:t>п</w:t>
            </w:r>
            <w:proofErr w:type="gramEnd"/>
            <w:r w:rsidRPr="00737A88">
              <w:rPr>
                <w:rFonts w:ascii="Times New Roman" w:hAnsi="Times New Roman" w:cs="Times New Roman"/>
                <w:sz w:val="12"/>
                <w:szCs w:val="12"/>
              </w:rPr>
              <w:t>/п</w:t>
            </w:r>
          </w:p>
        </w:tc>
        <w:tc>
          <w:tcPr>
            <w:tcW w:w="0" w:type="auto"/>
          </w:tcPr>
          <w:p w14:paraId="41FE0E78" w14:textId="17A2D2C5" w:rsidR="00737A88" w:rsidRDefault="00737A88" w:rsidP="00737A88">
            <w:pPr>
              <w:jc w:val="center"/>
              <w:rPr>
                <w:rFonts w:ascii="Times New Roman" w:hAnsi="Times New Roman" w:cs="Times New Roman"/>
                <w:sz w:val="12"/>
                <w:szCs w:val="12"/>
              </w:rPr>
            </w:pPr>
            <w:r w:rsidRPr="00737A88">
              <w:rPr>
                <w:rFonts w:ascii="Times New Roman" w:hAnsi="Times New Roman" w:cs="Times New Roman"/>
                <w:sz w:val="12"/>
                <w:szCs w:val="12"/>
              </w:rPr>
              <w:t>Наименование заказчика</w:t>
            </w:r>
          </w:p>
        </w:tc>
      </w:tr>
      <w:tr w:rsidR="00737A88" w14:paraId="34B8A7AB" w14:textId="77777777" w:rsidTr="00737A88">
        <w:tc>
          <w:tcPr>
            <w:tcW w:w="0" w:type="auto"/>
          </w:tcPr>
          <w:p w14:paraId="5C534C45" w14:textId="5C7C8956" w:rsidR="00737A88" w:rsidRDefault="00737A88" w:rsidP="00737A88">
            <w:pPr>
              <w:jc w:val="center"/>
              <w:rPr>
                <w:rFonts w:ascii="Times New Roman" w:hAnsi="Times New Roman" w:cs="Times New Roman"/>
                <w:sz w:val="12"/>
                <w:szCs w:val="12"/>
              </w:rPr>
            </w:pPr>
            <w:r w:rsidRPr="00737A88">
              <w:rPr>
                <w:rFonts w:ascii="Times New Roman" w:hAnsi="Times New Roman" w:cs="Times New Roman"/>
                <w:sz w:val="12"/>
                <w:szCs w:val="12"/>
              </w:rPr>
              <w:t>1.</w:t>
            </w:r>
          </w:p>
        </w:tc>
        <w:tc>
          <w:tcPr>
            <w:tcW w:w="0" w:type="auto"/>
          </w:tcPr>
          <w:p w14:paraId="02A1DC58" w14:textId="30AD83CE" w:rsidR="00737A88" w:rsidRDefault="00737A88" w:rsidP="00737A88">
            <w:pPr>
              <w:jc w:val="center"/>
              <w:rPr>
                <w:rFonts w:ascii="Times New Roman" w:hAnsi="Times New Roman" w:cs="Times New Roman"/>
                <w:sz w:val="12"/>
                <w:szCs w:val="12"/>
              </w:rPr>
            </w:pPr>
            <w:r w:rsidRPr="00737A88">
              <w:rPr>
                <w:rFonts w:ascii="Times New Roman" w:hAnsi="Times New Roman" w:cs="Times New Roman"/>
                <w:sz w:val="12"/>
                <w:szCs w:val="12"/>
              </w:rPr>
              <w:t>Администрация муниципального района Сергиевский Самарской области</w:t>
            </w:r>
          </w:p>
        </w:tc>
      </w:tr>
      <w:tr w:rsidR="00737A88" w14:paraId="7AA6BA95" w14:textId="77777777" w:rsidTr="00737A88">
        <w:tc>
          <w:tcPr>
            <w:tcW w:w="0" w:type="auto"/>
          </w:tcPr>
          <w:p w14:paraId="00E6EC83" w14:textId="0BA64E54" w:rsidR="00737A88" w:rsidRDefault="00737A88" w:rsidP="00737A88">
            <w:pPr>
              <w:jc w:val="center"/>
              <w:rPr>
                <w:rFonts w:ascii="Times New Roman" w:hAnsi="Times New Roman" w:cs="Times New Roman"/>
                <w:sz w:val="12"/>
                <w:szCs w:val="12"/>
              </w:rPr>
            </w:pPr>
            <w:r w:rsidRPr="00737A88">
              <w:rPr>
                <w:rFonts w:ascii="Times New Roman" w:hAnsi="Times New Roman" w:cs="Times New Roman"/>
                <w:sz w:val="12"/>
                <w:szCs w:val="12"/>
              </w:rPr>
              <w:t>2.</w:t>
            </w:r>
          </w:p>
        </w:tc>
        <w:tc>
          <w:tcPr>
            <w:tcW w:w="0" w:type="auto"/>
          </w:tcPr>
          <w:p w14:paraId="360C1CE8" w14:textId="0617B3DA" w:rsidR="00737A88" w:rsidRDefault="00737A88" w:rsidP="00737A88">
            <w:pPr>
              <w:jc w:val="center"/>
              <w:rPr>
                <w:rFonts w:ascii="Times New Roman" w:hAnsi="Times New Roman" w:cs="Times New Roman"/>
                <w:sz w:val="12"/>
                <w:szCs w:val="12"/>
              </w:rPr>
            </w:pPr>
            <w:r w:rsidRPr="00737A88">
              <w:rPr>
                <w:rFonts w:ascii="Times New Roman" w:hAnsi="Times New Roman" w:cs="Times New Roman"/>
                <w:sz w:val="12"/>
                <w:szCs w:val="12"/>
              </w:rPr>
              <w:t xml:space="preserve">Муниципальное казенное учреждение «Управление заказчика-застройщика, архитектуры и градостроительства» муниципального района Сергиевский Самарской области </w:t>
            </w:r>
          </w:p>
        </w:tc>
      </w:tr>
      <w:tr w:rsidR="00737A88" w14:paraId="3996EDAF" w14:textId="77777777" w:rsidTr="00737A88">
        <w:tc>
          <w:tcPr>
            <w:tcW w:w="0" w:type="auto"/>
          </w:tcPr>
          <w:p w14:paraId="0938DD5D" w14:textId="6E2926A4" w:rsidR="00737A88" w:rsidRPr="00737A88" w:rsidRDefault="00737A88" w:rsidP="00737A88">
            <w:pPr>
              <w:jc w:val="center"/>
              <w:rPr>
                <w:rFonts w:ascii="Times New Roman" w:hAnsi="Times New Roman" w:cs="Times New Roman"/>
                <w:sz w:val="12"/>
                <w:szCs w:val="12"/>
              </w:rPr>
            </w:pPr>
            <w:r w:rsidRPr="00737A88">
              <w:rPr>
                <w:rFonts w:ascii="Times New Roman" w:hAnsi="Times New Roman" w:cs="Times New Roman"/>
                <w:sz w:val="12"/>
                <w:szCs w:val="12"/>
              </w:rPr>
              <w:t xml:space="preserve">3. </w:t>
            </w:r>
          </w:p>
        </w:tc>
        <w:tc>
          <w:tcPr>
            <w:tcW w:w="0" w:type="auto"/>
          </w:tcPr>
          <w:p w14:paraId="6590F0FB" w14:textId="3BBC5A23" w:rsidR="00737A88" w:rsidRPr="00737A88" w:rsidRDefault="00737A88" w:rsidP="00737A88">
            <w:pPr>
              <w:jc w:val="center"/>
              <w:rPr>
                <w:rFonts w:ascii="Times New Roman" w:hAnsi="Times New Roman" w:cs="Times New Roman"/>
                <w:sz w:val="12"/>
                <w:szCs w:val="12"/>
              </w:rPr>
            </w:pPr>
            <w:r w:rsidRPr="00737A88">
              <w:rPr>
                <w:rFonts w:ascii="Times New Roman" w:hAnsi="Times New Roman" w:cs="Times New Roman"/>
                <w:sz w:val="12"/>
                <w:szCs w:val="12"/>
              </w:rPr>
              <w:t>Организации, находящиеся в ведении заказчиков, указанных в пунктах 1-2 настоящего перечня</w:t>
            </w:r>
          </w:p>
        </w:tc>
      </w:tr>
    </w:tbl>
    <w:p w14:paraId="6271A352" w14:textId="77777777" w:rsidR="00737A88" w:rsidRDefault="00737A88" w:rsidP="00737A88">
      <w:pPr>
        <w:spacing w:after="0" w:line="240" w:lineRule="auto"/>
        <w:ind w:firstLine="284"/>
        <w:jc w:val="center"/>
        <w:rPr>
          <w:rFonts w:ascii="Times New Roman" w:hAnsi="Times New Roman" w:cs="Times New Roman"/>
          <w:sz w:val="12"/>
          <w:szCs w:val="12"/>
        </w:rPr>
      </w:pPr>
    </w:p>
    <w:p w14:paraId="3C936BCA" w14:textId="77777777" w:rsidR="00737A88" w:rsidRDefault="00737A88" w:rsidP="00737A88">
      <w:pPr>
        <w:spacing w:after="0" w:line="240" w:lineRule="auto"/>
        <w:ind w:firstLine="284"/>
        <w:jc w:val="center"/>
        <w:rPr>
          <w:rFonts w:ascii="Times New Roman" w:hAnsi="Times New Roman" w:cs="Times New Roman"/>
          <w:sz w:val="12"/>
          <w:szCs w:val="12"/>
        </w:rPr>
      </w:pPr>
    </w:p>
    <w:p w14:paraId="42A715C3" w14:textId="77777777" w:rsidR="00737A88" w:rsidRPr="00737A88" w:rsidRDefault="00737A88" w:rsidP="00737A88">
      <w:pPr>
        <w:spacing w:after="0" w:line="240" w:lineRule="auto"/>
        <w:ind w:firstLine="284"/>
        <w:jc w:val="center"/>
        <w:rPr>
          <w:rFonts w:ascii="Times New Roman" w:hAnsi="Times New Roman" w:cs="Times New Roman"/>
          <w:sz w:val="12"/>
          <w:szCs w:val="12"/>
        </w:rPr>
      </w:pPr>
    </w:p>
    <w:tbl>
      <w:tblPr>
        <w:tblpPr w:leftFromText="180" w:rightFromText="180" w:bottomFromText="200" w:vertAnchor="text" w:horzAnchor="margin" w:tblpY="-1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0832E4" w14:paraId="4AE0E8F5" w14:textId="77777777" w:rsidTr="000832E4">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F2E603" w14:textId="77777777" w:rsidR="000832E4" w:rsidRDefault="000832E4" w:rsidP="000832E4">
            <w:pPr>
              <w:tabs>
                <w:tab w:val="left" w:pos="0"/>
              </w:tabs>
              <w:spacing w:after="0" w:line="240" w:lineRule="auto"/>
              <w:rPr>
                <w:rFonts w:ascii="Times New Roman" w:eastAsia="Calibri" w:hAnsi="Times New Roman" w:cs="Times New Roman"/>
                <w:sz w:val="12"/>
                <w:szCs w:val="12"/>
              </w:rPr>
            </w:pPr>
            <w:bookmarkStart w:id="0" w:name="_GoBack"/>
            <w:bookmarkEnd w:id="0"/>
            <w:r>
              <w:rPr>
                <w:rFonts w:ascii="Times New Roman" w:eastAsia="Calibri" w:hAnsi="Times New Roman" w:cs="Times New Roman"/>
                <w:sz w:val="12"/>
                <w:szCs w:val="12"/>
              </w:rPr>
              <w:t>Соучредители:</w:t>
            </w:r>
          </w:p>
          <w:p w14:paraId="0B6EB911" w14:textId="77777777" w:rsidR="000832E4" w:rsidRDefault="000832E4" w:rsidP="000832E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31BE6897" w14:textId="77777777" w:rsidR="000832E4" w:rsidRDefault="000832E4" w:rsidP="000832E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BF3129" w14:textId="77777777" w:rsidR="000832E4" w:rsidRDefault="000832E4" w:rsidP="000832E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71CDD698" w14:textId="77777777" w:rsidR="000832E4" w:rsidRDefault="000832E4" w:rsidP="000832E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00AE8A38" w14:textId="77777777" w:rsidR="000832E4" w:rsidRDefault="000832E4" w:rsidP="000832E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F949B4" w14:textId="77777777" w:rsidR="000832E4" w:rsidRDefault="000832E4" w:rsidP="000832E4">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708D638B" w14:textId="77777777" w:rsidR="000832E4" w:rsidRDefault="000832E4" w:rsidP="000832E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20.05.2022г.</w:t>
            </w:r>
          </w:p>
          <w:p w14:paraId="7B30B90A" w14:textId="77777777" w:rsidR="000832E4" w:rsidRDefault="000832E4" w:rsidP="000832E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1737A40E" w14:textId="77777777" w:rsidR="000832E4" w:rsidRDefault="000832E4" w:rsidP="000832E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4C9D6475" w14:textId="77777777" w:rsidR="000832E4" w:rsidRDefault="000832E4" w:rsidP="000832E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4D23BF42" w14:textId="77777777" w:rsidR="000832E4" w:rsidRDefault="000832E4" w:rsidP="000832E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6F6D3040" w14:textId="77777777" w:rsidR="000832E4" w:rsidRDefault="000832E4" w:rsidP="000832E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7F0F5EF2" w14:textId="77777777" w:rsidR="00737A88" w:rsidRDefault="00737A88" w:rsidP="00737A88">
      <w:pPr>
        <w:spacing w:after="0" w:line="240" w:lineRule="auto"/>
        <w:ind w:firstLine="284"/>
        <w:jc w:val="right"/>
        <w:rPr>
          <w:rFonts w:ascii="Times New Roman" w:hAnsi="Times New Roman" w:cs="Times New Roman"/>
          <w:sz w:val="12"/>
          <w:szCs w:val="12"/>
        </w:rPr>
      </w:pPr>
    </w:p>
    <w:p w14:paraId="440825DE" w14:textId="77777777" w:rsidR="0047640A" w:rsidRDefault="0047640A" w:rsidP="0047640A">
      <w:pPr>
        <w:spacing w:after="0" w:line="240" w:lineRule="auto"/>
        <w:ind w:firstLine="284"/>
        <w:jc w:val="center"/>
        <w:rPr>
          <w:rFonts w:ascii="Times New Roman" w:hAnsi="Times New Roman" w:cs="Times New Roman"/>
          <w:sz w:val="12"/>
          <w:szCs w:val="12"/>
        </w:rPr>
      </w:pPr>
    </w:p>
    <w:p w14:paraId="5CDB462B" w14:textId="77777777" w:rsidR="0047640A" w:rsidRDefault="0047640A" w:rsidP="0047640A">
      <w:pPr>
        <w:spacing w:after="0" w:line="240" w:lineRule="auto"/>
        <w:ind w:firstLine="284"/>
        <w:jc w:val="center"/>
        <w:rPr>
          <w:rFonts w:ascii="Times New Roman" w:hAnsi="Times New Roman" w:cs="Times New Roman"/>
          <w:sz w:val="12"/>
          <w:szCs w:val="12"/>
        </w:rPr>
      </w:pPr>
    </w:p>
    <w:p w14:paraId="3101F09F" w14:textId="77777777" w:rsidR="00E51EC4" w:rsidRPr="00FA273D" w:rsidRDefault="00E51EC4" w:rsidP="00E51EC4">
      <w:pPr>
        <w:spacing w:after="0" w:line="240" w:lineRule="auto"/>
        <w:ind w:firstLine="284"/>
        <w:jc w:val="center"/>
        <w:rPr>
          <w:rFonts w:ascii="Times New Roman" w:hAnsi="Times New Roman" w:cs="Times New Roman"/>
          <w:sz w:val="12"/>
          <w:szCs w:val="12"/>
        </w:rPr>
      </w:pPr>
    </w:p>
    <w:p w14:paraId="452BCFA1" w14:textId="77777777" w:rsidR="00FA273D" w:rsidRDefault="00FA273D" w:rsidP="00FA273D">
      <w:pPr>
        <w:spacing w:after="0" w:line="240" w:lineRule="auto"/>
        <w:ind w:firstLine="284"/>
        <w:jc w:val="both"/>
        <w:rPr>
          <w:rFonts w:ascii="Times New Roman" w:hAnsi="Times New Roman" w:cs="Times New Roman"/>
          <w:sz w:val="12"/>
          <w:szCs w:val="12"/>
        </w:rPr>
      </w:pPr>
    </w:p>
    <w:p w14:paraId="35C2769E" w14:textId="77777777" w:rsidR="00FA273D" w:rsidRDefault="00FA273D" w:rsidP="00FA273D">
      <w:pPr>
        <w:spacing w:after="0" w:line="240" w:lineRule="auto"/>
        <w:ind w:firstLine="284"/>
        <w:jc w:val="both"/>
        <w:rPr>
          <w:rFonts w:ascii="Times New Roman" w:hAnsi="Times New Roman" w:cs="Times New Roman"/>
          <w:sz w:val="12"/>
          <w:szCs w:val="12"/>
        </w:rPr>
      </w:pPr>
    </w:p>
    <w:p w14:paraId="3CC93CFD" w14:textId="77777777" w:rsidR="00FA273D" w:rsidRDefault="00FA273D" w:rsidP="00FA273D">
      <w:pPr>
        <w:spacing w:after="0" w:line="240" w:lineRule="auto"/>
        <w:ind w:firstLine="284"/>
        <w:jc w:val="both"/>
        <w:rPr>
          <w:rFonts w:ascii="Times New Roman" w:hAnsi="Times New Roman" w:cs="Times New Roman"/>
          <w:sz w:val="12"/>
          <w:szCs w:val="12"/>
        </w:rPr>
      </w:pPr>
    </w:p>
    <w:p w14:paraId="0F358629" w14:textId="77777777" w:rsidR="00FA273D" w:rsidRDefault="00FA273D" w:rsidP="00FA273D">
      <w:pPr>
        <w:spacing w:after="0" w:line="240" w:lineRule="auto"/>
        <w:ind w:firstLine="284"/>
        <w:jc w:val="both"/>
        <w:rPr>
          <w:rFonts w:ascii="Times New Roman" w:hAnsi="Times New Roman" w:cs="Times New Roman"/>
          <w:sz w:val="12"/>
          <w:szCs w:val="12"/>
        </w:rPr>
      </w:pPr>
    </w:p>
    <w:p w14:paraId="19D8CB04" w14:textId="77777777" w:rsidR="00FA273D" w:rsidRPr="00FA273D" w:rsidRDefault="00FA273D" w:rsidP="00FA273D">
      <w:pPr>
        <w:spacing w:after="0" w:line="240" w:lineRule="auto"/>
        <w:ind w:firstLine="284"/>
        <w:jc w:val="both"/>
        <w:rPr>
          <w:rFonts w:ascii="Times New Roman" w:hAnsi="Times New Roman" w:cs="Times New Roman"/>
          <w:sz w:val="12"/>
          <w:szCs w:val="12"/>
        </w:rPr>
      </w:pPr>
    </w:p>
    <w:p w14:paraId="53E80C6D" w14:textId="77777777" w:rsidR="00FA273D" w:rsidRDefault="00FA273D" w:rsidP="00FA273D">
      <w:pPr>
        <w:spacing w:after="0" w:line="240" w:lineRule="auto"/>
        <w:ind w:firstLine="284"/>
        <w:jc w:val="both"/>
        <w:rPr>
          <w:rFonts w:ascii="Times New Roman" w:hAnsi="Times New Roman" w:cs="Times New Roman"/>
          <w:sz w:val="12"/>
          <w:szCs w:val="12"/>
        </w:rPr>
      </w:pPr>
    </w:p>
    <w:p w14:paraId="44EBFACE" w14:textId="77777777" w:rsidR="00FA273D" w:rsidRDefault="00FA273D" w:rsidP="00FA273D">
      <w:pPr>
        <w:spacing w:after="0" w:line="240" w:lineRule="auto"/>
        <w:ind w:firstLine="284"/>
        <w:jc w:val="center"/>
        <w:rPr>
          <w:rFonts w:ascii="Times New Roman" w:hAnsi="Times New Roman" w:cs="Times New Roman"/>
          <w:sz w:val="12"/>
          <w:szCs w:val="12"/>
        </w:rPr>
      </w:pPr>
    </w:p>
    <w:p w14:paraId="2C0179D1" w14:textId="77777777" w:rsidR="00FA273D" w:rsidRDefault="00FA273D" w:rsidP="00FA273D">
      <w:pPr>
        <w:spacing w:after="0" w:line="240" w:lineRule="auto"/>
        <w:ind w:firstLine="284"/>
        <w:jc w:val="center"/>
        <w:rPr>
          <w:rFonts w:ascii="Times New Roman" w:hAnsi="Times New Roman" w:cs="Times New Roman"/>
          <w:sz w:val="12"/>
          <w:szCs w:val="12"/>
        </w:rPr>
      </w:pPr>
    </w:p>
    <w:p w14:paraId="44AF547C" w14:textId="77777777" w:rsidR="00FA273D" w:rsidRDefault="00FA273D" w:rsidP="00FA273D">
      <w:pPr>
        <w:spacing w:after="0" w:line="240" w:lineRule="auto"/>
        <w:ind w:firstLine="284"/>
        <w:jc w:val="center"/>
        <w:rPr>
          <w:rFonts w:ascii="Times New Roman" w:hAnsi="Times New Roman" w:cs="Times New Roman"/>
          <w:sz w:val="12"/>
          <w:szCs w:val="12"/>
        </w:rPr>
      </w:pPr>
    </w:p>
    <w:p w14:paraId="3D9F0624" w14:textId="77777777" w:rsidR="00FA273D" w:rsidRDefault="00FA273D" w:rsidP="00FA273D">
      <w:pPr>
        <w:spacing w:after="0" w:line="240" w:lineRule="auto"/>
        <w:ind w:firstLine="284"/>
        <w:jc w:val="center"/>
        <w:rPr>
          <w:rFonts w:ascii="Times New Roman" w:hAnsi="Times New Roman" w:cs="Times New Roman"/>
          <w:sz w:val="12"/>
          <w:szCs w:val="12"/>
        </w:rPr>
      </w:pPr>
    </w:p>
    <w:p w14:paraId="5CE9826E" w14:textId="77777777" w:rsidR="00FA273D" w:rsidRDefault="00FA273D" w:rsidP="00FA273D">
      <w:pPr>
        <w:spacing w:after="0" w:line="240" w:lineRule="auto"/>
        <w:ind w:firstLine="284"/>
        <w:jc w:val="center"/>
        <w:rPr>
          <w:rFonts w:ascii="Times New Roman" w:hAnsi="Times New Roman" w:cs="Times New Roman"/>
          <w:sz w:val="12"/>
          <w:szCs w:val="12"/>
        </w:rPr>
      </w:pPr>
    </w:p>
    <w:p w14:paraId="08D5C80F" w14:textId="77777777" w:rsidR="00884461" w:rsidRDefault="00884461" w:rsidP="00884461">
      <w:pPr>
        <w:spacing w:after="0" w:line="240" w:lineRule="auto"/>
        <w:ind w:firstLine="284"/>
        <w:jc w:val="both"/>
        <w:rPr>
          <w:rFonts w:ascii="Times New Roman" w:hAnsi="Times New Roman" w:cs="Times New Roman"/>
          <w:sz w:val="12"/>
          <w:szCs w:val="12"/>
        </w:rPr>
      </w:pPr>
    </w:p>
    <w:p w14:paraId="0C688F77" w14:textId="77777777" w:rsidR="00884461" w:rsidRDefault="00884461" w:rsidP="00884461">
      <w:pPr>
        <w:spacing w:after="0" w:line="240" w:lineRule="auto"/>
        <w:ind w:firstLine="284"/>
        <w:jc w:val="both"/>
        <w:rPr>
          <w:rFonts w:ascii="Times New Roman" w:hAnsi="Times New Roman" w:cs="Times New Roman"/>
          <w:sz w:val="12"/>
          <w:szCs w:val="12"/>
        </w:rPr>
      </w:pPr>
    </w:p>
    <w:p w14:paraId="33967BAB" w14:textId="77777777" w:rsidR="00884461" w:rsidRDefault="00884461" w:rsidP="00884461">
      <w:pPr>
        <w:spacing w:after="0" w:line="240" w:lineRule="auto"/>
        <w:ind w:firstLine="284"/>
        <w:jc w:val="both"/>
        <w:rPr>
          <w:rFonts w:ascii="Times New Roman" w:hAnsi="Times New Roman" w:cs="Times New Roman"/>
          <w:sz w:val="12"/>
          <w:szCs w:val="12"/>
        </w:rPr>
      </w:pPr>
    </w:p>
    <w:p w14:paraId="79BEA749" w14:textId="77777777" w:rsidR="00884461" w:rsidRDefault="00884461" w:rsidP="00884461">
      <w:pPr>
        <w:spacing w:after="0" w:line="240" w:lineRule="auto"/>
        <w:ind w:firstLine="284"/>
        <w:jc w:val="both"/>
        <w:rPr>
          <w:rFonts w:ascii="Times New Roman" w:hAnsi="Times New Roman" w:cs="Times New Roman"/>
          <w:sz w:val="12"/>
          <w:szCs w:val="12"/>
        </w:rPr>
      </w:pPr>
    </w:p>
    <w:p w14:paraId="26BF52E3" w14:textId="77777777" w:rsidR="00AC7F6C" w:rsidRDefault="00AC7F6C" w:rsidP="00AC7F6C">
      <w:pPr>
        <w:spacing w:after="0" w:line="240" w:lineRule="auto"/>
        <w:ind w:firstLine="284"/>
        <w:jc w:val="right"/>
        <w:rPr>
          <w:rFonts w:ascii="Times New Roman" w:hAnsi="Times New Roman" w:cs="Times New Roman"/>
          <w:sz w:val="12"/>
          <w:szCs w:val="12"/>
        </w:rPr>
      </w:pPr>
    </w:p>
    <w:p w14:paraId="5D153F5A" w14:textId="77777777" w:rsidR="00C97629" w:rsidRPr="000D36AB" w:rsidRDefault="00C97629" w:rsidP="000D36AB">
      <w:pPr>
        <w:spacing w:after="0" w:line="240" w:lineRule="auto"/>
        <w:ind w:firstLine="284"/>
        <w:jc w:val="center"/>
        <w:rPr>
          <w:rFonts w:ascii="Times New Roman" w:hAnsi="Times New Roman" w:cs="Times New Roman"/>
          <w:sz w:val="12"/>
          <w:szCs w:val="12"/>
        </w:rPr>
      </w:pPr>
    </w:p>
    <w:p w14:paraId="5D5EDCFF" w14:textId="77777777" w:rsidR="000D36AB" w:rsidRPr="000D36AB" w:rsidRDefault="000D36AB" w:rsidP="000D36AB">
      <w:pPr>
        <w:spacing w:after="0" w:line="240" w:lineRule="auto"/>
        <w:ind w:firstLine="284"/>
        <w:jc w:val="both"/>
        <w:rPr>
          <w:rFonts w:ascii="Times New Roman" w:hAnsi="Times New Roman" w:cs="Times New Roman"/>
          <w:sz w:val="12"/>
          <w:szCs w:val="12"/>
        </w:rPr>
      </w:pPr>
    </w:p>
    <w:p w14:paraId="0DDE70AC" w14:textId="77777777" w:rsidR="000D36AB" w:rsidRPr="003833EC" w:rsidRDefault="000D36AB" w:rsidP="000D36AB">
      <w:pPr>
        <w:spacing w:after="0" w:line="240" w:lineRule="auto"/>
        <w:ind w:firstLine="284"/>
        <w:jc w:val="both"/>
        <w:rPr>
          <w:rFonts w:ascii="Times New Roman" w:hAnsi="Times New Roman" w:cs="Times New Roman"/>
          <w:sz w:val="12"/>
          <w:szCs w:val="12"/>
        </w:rPr>
      </w:pPr>
    </w:p>
    <w:p w14:paraId="18639928" w14:textId="1F89A31C" w:rsidR="000D36AB" w:rsidRPr="00C27A91" w:rsidRDefault="000D36AB" w:rsidP="000D36AB">
      <w:pPr>
        <w:spacing w:after="0" w:line="240" w:lineRule="auto"/>
        <w:ind w:firstLine="284"/>
        <w:jc w:val="center"/>
        <w:rPr>
          <w:rFonts w:ascii="Times New Roman" w:hAnsi="Times New Roman" w:cs="Times New Roman"/>
          <w:sz w:val="12"/>
          <w:szCs w:val="12"/>
        </w:rPr>
      </w:pPr>
    </w:p>
    <w:p w14:paraId="50B52EA0" w14:textId="77777777" w:rsidR="00C27A91" w:rsidRDefault="00C27A91" w:rsidP="00C27A91">
      <w:pPr>
        <w:spacing w:after="0" w:line="240" w:lineRule="auto"/>
        <w:ind w:firstLine="284"/>
        <w:jc w:val="both"/>
        <w:rPr>
          <w:rFonts w:ascii="Times New Roman" w:hAnsi="Times New Roman" w:cs="Times New Roman"/>
          <w:sz w:val="12"/>
          <w:szCs w:val="12"/>
        </w:rPr>
      </w:pPr>
    </w:p>
    <w:p w14:paraId="36696D63" w14:textId="77777777" w:rsidR="0001578E" w:rsidRPr="003E772D" w:rsidRDefault="0001578E" w:rsidP="0001578E">
      <w:pPr>
        <w:spacing w:after="0" w:line="240" w:lineRule="auto"/>
        <w:ind w:firstLine="284"/>
        <w:jc w:val="right"/>
        <w:rPr>
          <w:rFonts w:ascii="Times New Roman" w:hAnsi="Times New Roman" w:cs="Times New Roman"/>
          <w:sz w:val="12"/>
          <w:szCs w:val="12"/>
        </w:rPr>
      </w:pPr>
    </w:p>
    <w:p w14:paraId="3BBE4E9A" w14:textId="475B8F03" w:rsidR="003E772D" w:rsidRDefault="003E772D" w:rsidP="003E772D">
      <w:pPr>
        <w:spacing w:after="0" w:line="240" w:lineRule="auto"/>
        <w:ind w:firstLine="284"/>
        <w:jc w:val="right"/>
        <w:rPr>
          <w:rFonts w:ascii="Times New Roman" w:hAnsi="Times New Roman" w:cs="Times New Roman"/>
          <w:sz w:val="12"/>
          <w:szCs w:val="12"/>
        </w:rPr>
      </w:pPr>
    </w:p>
    <w:p w14:paraId="42B7F68B" w14:textId="77777777" w:rsidR="00984071" w:rsidRDefault="00984071" w:rsidP="00373D03">
      <w:pPr>
        <w:spacing w:after="0" w:line="240" w:lineRule="auto"/>
        <w:ind w:firstLine="284"/>
        <w:jc w:val="center"/>
        <w:rPr>
          <w:rFonts w:ascii="Times New Roman" w:hAnsi="Times New Roman" w:cs="Times New Roman"/>
          <w:sz w:val="12"/>
          <w:szCs w:val="12"/>
        </w:rPr>
      </w:pPr>
    </w:p>
    <w:p w14:paraId="6CA23167" w14:textId="77777777" w:rsidR="002A5CDD" w:rsidRPr="00154BE7" w:rsidRDefault="002A5CDD" w:rsidP="002A5CDD">
      <w:pPr>
        <w:spacing w:after="0" w:line="240" w:lineRule="auto"/>
        <w:ind w:firstLine="284"/>
        <w:jc w:val="right"/>
        <w:rPr>
          <w:rFonts w:ascii="Times New Roman" w:hAnsi="Times New Roman" w:cs="Times New Roman"/>
          <w:sz w:val="12"/>
          <w:szCs w:val="12"/>
        </w:rPr>
      </w:pPr>
    </w:p>
    <w:p w14:paraId="4ECE9E6F" w14:textId="77777777" w:rsidR="00154BE7" w:rsidRPr="00154BE7" w:rsidRDefault="00154BE7" w:rsidP="00154BE7">
      <w:pPr>
        <w:spacing w:after="0" w:line="240" w:lineRule="auto"/>
        <w:ind w:firstLine="284"/>
        <w:jc w:val="right"/>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67A0E9CE" w14:textId="77777777" w:rsidR="00154BE7" w:rsidRPr="00154BE7" w:rsidRDefault="00154BE7" w:rsidP="00154BE7">
      <w:pPr>
        <w:spacing w:after="0" w:line="240" w:lineRule="auto"/>
        <w:ind w:firstLine="284"/>
        <w:jc w:val="right"/>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054C6535" w14:textId="233669BE" w:rsidR="00154BE7" w:rsidRPr="00154BE7" w:rsidRDefault="00154BE7" w:rsidP="00154BE7">
      <w:pPr>
        <w:spacing w:after="0" w:line="240" w:lineRule="auto"/>
        <w:ind w:firstLine="284"/>
        <w:jc w:val="right"/>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58322612" w14:textId="5ED35355" w:rsidR="00154BE7" w:rsidRPr="00154BE7" w:rsidRDefault="00154BE7" w:rsidP="00154BE7">
      <w:pPr>
        <w:spacing w:after="0" w:line="240" w:lineRule="auto"/>
        <w:ind w:firstLine="284"/>
        <w:jc w:val="center"/>
        <w:rPr>
          <w:rFonts w:ascii="Times New Roman" w:hAnsi="Times New Roman" w:cs="Times New Roman"/>
          <w:sz w:val="12"/>
          <w:szCs w:val="12"/>
        </w:rPr>
      </w:pPr>
      <w:r w:rsidRPr="00154BE7">
        <w:rPr>
          <w:rFonts w:ascii="Times New Roman" w:hAnsi="Times New Roman" w:cs="Times New Roman"/>
          <w:sz w:val="12"/>
          <w:szCs w:val="12"/>
        </w:rPr>
        <w:lastRenderedPageBreak/>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5F5520B4" w14:textId="77777777" w:rsidR="00154BE7" w:rsidRPr="00154BE7" w:rsidRDefault="00154BE7" w:rsidP="00154BE7">
      <w:pPr>
        <w:spacing w:after="0" w:line="240" w:lineRule="auto"/>
        <w:ind w:firstLine="284"/>
        <w:jc w:val="right"/>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5FD48A3B" w14:textId="77777777" w:rsidR="00154BE7" w:rsidRPr="00154BE7" w:rsidRDefault="00154BE7" w:rsidP="00154BE7">
      <w:pPr>
        <w:spacing w:after="0" w:line="240" w:lineRule="auto"/>
        <w:ind w:firstLine="284"/>
        <w:jc w:val="right"/>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77C7E866" w14:textId="77777777" w:rsidR="00154BE7" w:rsidRPr="00154BE7" w:rsidRDefault="00154BE7" w:rsidP="00154BE7">
      <w:pPr>
        <w:spacing w:after="0" w:line="240" w:lineRule="auto"/>
        <w:ind w:firstLine="284"/>
        <w:jc w:val="right"/>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1DC22E61" w14:textId="4B2B91A2" w:rsidR="00154BE7" w:rsidRDefault="00154BE7" w:rsidP="00154BE7">
      <w:pPr>
        <w:spacing w:after="0" w:line="240" w:lineRule="auto"/>
        <w:ind w:firstLine="284"/>
        <w:jc w:val="right"/>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1F4B027B" w14:textId="77777777" w:rsidR="00DE4BAF" w:rsidRPr="0050653E" w:rsidRDefault="00DE4BAF" w:rsidP="00DE4BAF">
      <w:pPr>
        <w:spacing w:after="0" w:line="240" w:lineRule="auto"/>
        <w:ind w:firstLine="284"/>
        <w:jc w:val="center"/>
        <w:rPr>
          <w:rFonts w:ascii="Times New Roman" w:hAnsi="Times New Roman" w:cs="Times New Roman"/>
          <w:sz w:val="12"/>
          <w:szCs w:val="12"/>
        </w:rPr>
      </w:pPr>
    </w:p>
    <w:p w14:paraId="5072D92A" w14:textId="77777777" w:rsidR="0050653E" w:rsidRPr="00302C07" w:rsidRDefault="0050653E" w:rsidP="0050653E">
      <w:pPr>
        <w:spacing w:after="0" w:line="240" w:lineRule="auto"/>
        <w:ind w:firstLine="284"/>
        <w:jc w:val="both"/>
        <w:rPr>
          <w:rFonts w:ascii="Times New Roman" w:hAnsi="Times New Roman" w:cs="Times New Roman"/>
          <w:sz w:val="12"/>
          <w:szCs w:val="12"/>
        </w:rPr>
      </w:pPr>
    </w:p>
    <w:p w14:paraId="75FD42CB" w14:textId="77777777" w:rsidR="00302C07" w:rsidRPr="00302C07" w:rsidRDefault="00302C07" w:rsidP="00302C07">
      <w:pPr>
        <w:spacing w:after="0" w:line="240" w:lineRule="auto"/>
        <w:ind w:firstLine="284"/>
        <w:jc w:val="both"/>
        <w:rPr>
          <w:rFonts w:ascii="Times New Roman" w:hAnsi="Times New Roman" w:cs="Times New Roman"/>
          <w:sz w:val="12"/>
          <w:szCs w:val="12"/>
        </w:rPr>
      </w:pPr>
    </w:p>
    <w:p w14:paraId="4B4B5D3B" w14:textId="77777777" w:rsidR="00302C07" w:rsidRPr="009077CA" w:rsidRDefault="00302C07" w:rsidP="00302C07">
      <w:pPr>
        <w:spacing w:after="0" w:line="240" w:lineRule="auto"/>
        <w:ind w:firstLine="284"/>
        <w:jc w:val="both"/>
        <w:rPr>
          <w:rFonts w:ascii="Times New Roman" w:hAnsi="Times New Roman" w:cs="Times New Roman"/>
          <w:sz w:val="12"/>
          <w:szCs w:val="12"/>
        </w:rPr>
      </w:pPr>
    </w:p>
    <w:p w14:paraId="48571B70" w14:textId="77777777" w:rsidR="009077CA" w:rsidRPr="009077CA" w:rsidRDefault="009077CA" w:rsidP="009077CA">
      <w:pPr>
        <w:spacing w:after="0" w:line="240" w:lineRule="auto"/>
        <w:ind w:firstLine="284"/>
        <w:jc w:val="both"/>
        <w:rPr>
          <w:rFonts w:ascii="Times New Roman" w:hAnsi="Times New Roman" w:cs="Times New Roman"/>
          <w:sz w:val="12"/>
          <w:szCs w:val="12"/>
        </w:rPr>
      </w:pPr>
    </w:p>
    <w:p w14:paraId="4FBA63A1" w14:textId="77777777" w:rsidR="009077CA" w:rsidRPr="00FF4C55" w:rsidRDefault="009077CA" w:rsidP="009077CA">
      <w:pPr>
        <w:spacing w:after="0" w:line="240" w:lineRule="auto"/>
        <w:ind w:firstLine="284"/>
        <w:jc w:val="both"/>
        <w:rPr>
          <w:rFonts w:ascii="Times New Roman" w:hAnsi="Times New Roman" w:cs="Times New Roman"/>
          <w:sz w:val="12"/>
          <w:szCs w:val="12"/>
        </w:rPr>
      </w:pPr>
    </w:p>
    <w:p w14:paraId="5999DCE3" w14:textId="77777777" w:rsidR="00FF4C55" w:rsidRDefault="00FF4C55" w:rsidP="00FF4C55">
      <w:pPr>
        <w:spacing w:after="0" w:line="240" w:lineRule="auto"/>
        <w:ind w:firstLine="284"/>
        <w:jc w:val="both"/>
        <w:rPr>
          <w:rFonts w:ascii="Times New Roman" w:hAnsi="Times New Roman" w:cs="Times New Roman"/>
          <w:sz w:val="12"/>
          <w:szCs w:val="12"/>
        </w:rPr>
      </w:pPr>
    </w:p>
    <w:p w14:paraId="7FA89411" w14:textId="77777777" w:rsidR="00FF4C55" w:rsidRDefault="00FF4C55" w:rsidP="00FF4C55">
      <w:pPr>
        <w:spacing w:after="0" w:line="240" w:lineRule="auto"/>
        <w:ind w:firstLine="284"/>
        <w:jc w:val="both"/>
        <w:rPr>
          <w:rFonts w:ascii="Times New Roman" w:hAnsi="Times New Roman" w:cs="Times New Roman"/>
          <w:sz w:val="12"/>
          <w:szCs w:val="12"/>
        </w:rPr>
      </w:pPr>
    </w:p>
    <w:p w14:paraId="014545F8" w14:textId="77777777" w:rsidR="00FF4C55" w:rsidRPr="00FF4C55" w:rsidRDefault="00FF4C55" w:rsidP="00FF4C55">
      <w:pPr>
        <w:spacing w:after="0" w:line="240" w:lineRule="auto"/>
        <w:ind w:firstLine="284"/>
        <w:jc w:val="both"/>
        <w:rPr>
          <w:rFonts w:ascii="Times New Roman" w:hAnsi="Times New Roman" w:cs="Times New Roman"/>
          <w:sz w:val="12"/>
          <w:szCs w:val="12"/>
        </w:rPr>
      </w:pPr>
    </w:p>
    <w:p w14:paraId="4B20C5D0" w14:textId="77777777" w:rsidR="00AB1F84" w:rsidRPr="00AB1F84" w:rsidRDefault="00AB1F84" w:rsidP="00AB1F84">
      <w:pPr>
        <w:spacing w:after="0" w:line="240" w:lineRule="auto"/>
        <w:ind w:firstLine="284"/>
        <w:jc w:val="both"/>
        <w:rPr>
          <w:rFonts w:ascii="Times New Roman" w:hAnsi="Times New Roman" w:cs="Times New Roman"/>
          <w:sz w:val="12"/>
          <w:szCs w:val="12"/>
        </w:rPr>
      </w:pPr>
    </w:p>
    <w:p w14:paraId="3A8A699D" w14:textId="77777777" w:rsidR="00AB1F84" w:rsidRDefault="00AB1F84" w:rsidP="00AB1F84">
      <w:pPr>
        <w:spacing w:after="0" w:line="240" w:lineRule="auto"/>
        <w:ind w:firstLine="284"/>
        <w:jc w:val="center"/>
        <w:rPr>
          <w:rFonts w:ascii="Times New Roman" w:hAnsi="Times New Roman" w:cs="Times New Roman"/>
          <w:sz w:val="12"/>
          <w:szCs w:val="12"/>
        </w:rPr>
      </w:pPr>
    </w:p>
    <w:p w14:paraId="56C1CD25" w14:textId="77777777" w:rsidR="00DC507D" w:rsidRPr="005E22F9" w:rsidRDefault="00DC507D" w:rsidP="00DC507D">
      <w:pPr>
        <w:spacing w:after="0" w:line="240" w:lineRule="auto"/>
        <w:ind w:firstLine="284"/>
        <w:jc w:val="both"/>
        <w:rPr>
          <w:rFonts w:ascii="Times New Roman" w:hAnsi="Times New Roman" w:cs="Times New Roman"/>
          <w:sz w:val="12"/>
          <w:szCs w:val="12"/>
        </w:rPr>
      </w:pPr>
    </w:p>
    <w:p w14:paraId="4487A6F2" w14:textId="77777777" w:rsidR="005E22F9" w:rsidRDefault="005E22F9" w:rsidP="005E22F9">
      <w:pPr>
        <w:spacing w:after="0" w:line="240" w:lineRule="auto"/>
        <w:ind w:firstLine="284"/>
        <w:jc w:val="center"/>
        <w:rPr>
          <w:rFonts w:ascii="Times New Roman" w:hAnsi="Times New Roman" w:cs="Times New Roman"/>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98B31" w14:textId="77777777" w:rsidR="006B7320" w:rsidRDefault="006B7320" w:rsidP="000F23DD">
      <w:pPr>
        <w:spacing w:after="0" w:line="240" w:lineRule="auto"/>
      </w:pPr>
      <w:r>
        <w:separator/>
      </w:r>
    </w:p>
  </w:endnote>
  <w:endnote w:type="continuationSeparator" w:id="0">
    <w:p w14:paraId="18C99ED3" w14:textId="77777777" w:rsidR="006B7320" w:rsidRDefault="006B732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6AA37" w14:textId="77777777" w:rsidR="006B7320" w:rsidRDefault="006B7320" w:rsidP="000F23DD">
      <w:pPr>
        <w:spacing w:after="0" w:line="240" w:lineRule="auto"/>
      </w:pPr>
      <w:r>
        <w:separator/>
      </w:r>
    </w:p>
  </w:footnote>
  <w:footnote w:type="continuationSeparator" w:id="0">
    <w:p w14:paraId="14F8A2B3" w14:textId="77777777" w:rsidR="006B7320" w:rsidRDefault="006B732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47640A" w:rsidRDefault="006B7320" w:rsidP="00DA1B49">
    <w:pPr>
      <w:pStyle w:val="af9"/>
      <w:tabs>
        <w:tab w:val="clear" w:pos="4677"/>
        <w:tab w:val="clear" w:pos="9355"/>
        <w:tab w:val="left" w:pos="1190"/>
      </w:tabs>
    </w:pPr>
    <w:sdt>
      <w:sdtPr>
        <w:id w:val="31468943"/>
        <w:docPartObj>
          <w:docPartGallery w:val="Page Numbers (Top of Page)"/>
          <w:docPartUnique/>
        </w:docPartObj>
      </w:sdtPr>
      <w:sdtEndPr/>
      <w:sdtContent>
        <w:r w:rsidR="0047640A">
          <w:fldChar w:fldCharType="begin"/>
        </w:r>
        <w:r w:rsidR="0047640A">
          <w:instrText>PAGE   \* MERGEFORMAT</w:instrText>
        </w:r>
        <w:r w:rsidR="0047640A">
          <w:fldChar w:fldCharType="separate"/>
        </w:r>
        <w:r w:rsidR="000832E4">
          <w:rPr>
            <w:noProof/>
          </w:rPr>
          <w:t>7</w:t>
        </w:r>
        <w:r w:rsidR="0047640A">
          <w:rPr>
            <w:noProof/>
          </w:rPr>
          <w:fldChar w:fldCharType="end"/>
        </w:r>
      </w:sdtContent>
    </w:sdt>
  </w:p>
  <w:p w14:paraId="3FA71CBA" w14:textId="77777777" w:rsidR="0047640A" w:rsidRPr="00BC242D" w:rsidRDefault="0047640A"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19CD7184" w14:textId="3C61ED25" w:rsidR="0047640A" w:rsidRPr="009053EB" w:rsidRDefault="00B279CE" w:rsidP="009053EB">
    <w:pPr>
      <w:pStyle w:val="af9"/>
      <w:rPr>
        <w:rFonts w:ascii="Times New Roman" w:hAnsi="Times New Roman" w:cs="Times New Roman"/>
        <w:sz w:val="18"/>
        <w:szCs w:val="16"/>
      </w:rPr>
    </w:pPr>
    <w:r>
      <w:rPr>
        <w:rFonts w:ascii="Times New Roman" w:hAnsi="Times New Roman" w:cs="Times New Roman"/>
        <w:sz w:val="18"/>
        <w:szCs w:val="16"/>
      </w:rPr>
      <w:t>Пятница, 20 мая 2022 года, №50(706</w:t>
    </w:r>
    <w:r w:rsidR="0047640A">
      <w:rPr>
        <w:rFonts w:ascii="Times New Roman" w:hAnsi="Times New Roman" w:cs="Times New Roman"/>
        <w:sz w:val="18"/>
        <w:szCs w:val="16"/>
      </w:rPr>
      <w:t xml:space="preserve">)                           </w:t>
    </w:r>
    <w:r w:rsidR="0047640A" w:rsidRPr="00BC242D">
      <w:rPr>
        <w:rFonts w:ascii="Times New Roman" w:hAnsi="Times New Roman" w:cs="Times New Roman"/>
        <w:sz w:val="18"/>
        <w:szCs w:val="16"/>
      </w:rPr>
      <w:t xml:space="preserve">                                                                                                                                                                                           </w:t>
    </w:r>
    <w:r w:rsidR="0047640A">
      <w:rPr>
        <w:rFonts w:ascii="Times New Roman" w:hAnsi="Times New Roman" w:cs="Times New Roman"/>
        <w:sz w:val="18"/>
        <w:szCs w:val="16"/>
      </w:rPr>
      <w:t xml:space="preserve">                      </w:t>
    </w:r>
    <w:r w:rsidR="0047640A" w:rsidRPr="00BC242D">
      <w:rPr>
        <w:rFonts w:ascii="Times New Roman" w:hAnsi="Times New Roman" w:cs="Times New Roman"/>
        <w:sz w:val="18"/>
        <w:szCs w:val="16"/>
      </w:rPr>
      <w:t>ОФИЦИАЛЬНО</w:t>
    </w:r>
    <w:r w:rsidR="0047640A">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47640A" w:rsidRDefault="0047640A">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39">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8">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1">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4">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6">
    <w:nsid w:val="50440CA2"/>
    <w:multiLevelType w:val="singleLevel"/>
    <w:tmpl w:val="2CAC0CE6"/>
    <w:lvl w:ilvl="0">
      <w:start w:val="1"/>
      <w:numFmt w:val="decimal"/>
      <w:pStyle w:val="ad"/>
      <w:lvlText w:val="%1)"/>
      <w:lvlJc w:val="left"/>
      <w:pPr>
        <w:tabs>
          <w:tab w:val="num" w:pos="1071"/>
        </w:tabs>
        <w:ind w:left="0" w:firstLine="709"/>
      </w:pPr>
    </w:lvl>
  </w:abstractNum>
  <w:abstractNum w:abstractNumId="57">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58">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59">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0">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1">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2">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4">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6">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6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1">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4">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76">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26"/>
  </w:num>
  <w:num w:numId="2">
    <w:abstractNumId w:val="44"/>
  </w:num>
  <w:num w:numId="3">
    <w:abstractNumId w:val="27"/>
  </w:num>
  <w:num w:numId="4">
    <w:abstractNumId w:val="48"/>
  </w:num>
  <w:num w:numId="5">
    <w:abstractNumId w:val="8"/>
  </w:num>
  <w:num w:numId="6">
    <w:abstractNumId w:val="64"/>
  </w:num>
  <w:num w:numId="7">
    <w:abstractNumId w:val="66"/>
  </w:num>
  <w:num w:numId="8">
    <w:abstractNumId w:val="42"/>
  </w:num>
  <w:num w:numId="9">
    <w:abstractNumId w:val="55"/>
  </w:num>
  <w:num w:numId="10">
    <w:abstractNumId w:val="4"/>
  </w:num>
  <w:num w:numId="11">
    <w:abstractNumId w:val="32"/>
  </w:num>
  <w:num w:numId="12">
    <w:abstractNumId w:val="5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2"/>
  </w:num>
  <w:num w:numId="20">
    <w:abstractNumId w:val="49"/>
  </w:num>
  <w:num w:numId="21">
    <w:abstractNumId w:val="7"/>
  </w:num>
  <w:num w:numId="22">
    <w:abstractNumId w:val="73"/>
  </w:num>
  <w:num w:numId="23">
    <w:abstractNumId w:val="65"/>
  </w:num>
  <w:num w:numId="24">
    <w:abstractNumId w:val="41"/>
  </w:num>
  <w:num w:numId="25">
    <w:abstractNumId w:val="34"/>
  </w:num>
  <w:num w:numId="26">
    <w:abstractNumId w:val="62"/>
  </w:num>
  <w:num w:numId="27">
    <w:abstractNumId w:val="43"/>
  </w:num>
  <w:num w:numId="28">
    <w:abstractNumId w:val="75"/>
  </w:num>
  <w:num w:numId="29">
    <w:abstractNumId w:val="33"/>
  </w:num>
  <w:num w:numId="30">
    <w:abstractNumId w:val="69"/>
  </w:num>
  <w:num w:numId="31">
    <w:abstractNumId w:val="35"/>
  </w:num>
  <w:num w:numId="32">
    <w:abstractNumId w:val="51"/>
  </w:num>
  <w:num w:numId="33">
    <w:abstractNumId w:val="70"/>
  </w:num>
  <w:num w:numId="34">
    <w:abstractNumId w:val="68"/>
  </w:num>
  <w:num w:numId="35">
    <w:abstractNumId w:val="37"/>
  </w:num>
  <w:num w:numId="36">
    <w:abstractNumId w:val="46"/>
  </w:num>
  <w:num w:numId="37">
    <w:abstractNumId w:val="53"/>
  </w:num>
  <w:num w:numId="38">
    <w:abstractNumId w:val="28"/>
  </w:num>
  <w:num w:numId="39">
    <w:abstractNumId w:val="47"/>
  </w:num>
  <w:num w:numId="40">
    <w:abstractNumId w:val="39"/>
  </w:num>
  <w:num w:numId="41">
    <w:abstractNumId w:val="61"/>
  </w:num>
  <w:num w:numId="42">
    <w:abstractNumId w:val="71"/>
  </w:num>
  <w:num w:numId="43">
    <w:abstractNumId w:val="30"/>
  </w:num>
  <w:num w:numId="44">
    <w:abstractNumId w:val="63"/>
  </w:num>
  <w:num w:numId="45">
    <w:abstractNumId w:val="59"/>
  </w:num>
  <w:num w:numId="46">
    <w:abstractNumId w:val="50"/>
  </w:num>
  <w:num w:numId="47">
    <w:abstractNumId w:val="52"/>
  </w:num>
  <w:num w:numId="48">
    <w:abstractNumId w:val="40"/>
  </w:num>
  <w:num w:numId="49">
    <w:abstractNumId w:val="45"/>
  </w:num>
  <w:num w:numId="50">
    <w:abstractNumId w:val="31"/>
  </w:num>
  <w:num w:numId="51">
    <w:abstractNumId w:val="29"/>
  </w:num>
  <w:num w:numId="52">
    <w:abstractNumId w:val="57"/>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67"/>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38"/>
  </w:num>
  <w:num w:numId="58">
    <w:abstractNumId w:val="36"/>
  </w:num>
  <w:num w:numId="59">
    <w:abstractNumId w:val="60"/>
  </w:num>
  <w:num w:numId="60">
    <w:abstractNumId w:val="54"/>
  </w:num>
  <w:num w:numId="61">
    <w:abstractNumId w:val="7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E2B"/>
    <w:rsid w:val="00000F58"/>
    <w:rsid w:val="0000116F"/>
    <w:rsid w:val="00001196"/>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2E4"/>
    <w:rsid w:val="00083308"/>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6FE"/>
    <w:rsid w:val="00091890"/>
    <w:rsid w:val="00091EAF"/>
    <w:rsid w:val="00091F15"/>
    <w:rsid w:val="00092182"/>
    <w:rsid w:val="000921EF"/>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9B"/>
    <w:rsid w:val="000D0BB5"/>
    <w:rsid w:val="000D0BBC"/>
    <w:rsid w:val="000D0E5A"/>
    <w:rsid w:val="000D10D2"/>
    <w:rsid w:val="000D12F7"/>
    <w:rsid w:val="000D1376"/>
    <w:rsid w:val="000D1407"/>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6AB"/>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BB1"/>
    <w:rsid w:val="000F4C2B"/>
    <w:rsid w:val="000F4C55"/>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51F"/>
    <w:rsid w:val="0013353B"/>
    <w:rsid w:val="00133698"/>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37F88"/>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4C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3EB4"/>
    <w:rsid w:val="002D4154"/>
    <w:rsid w:val="002D430F"/>
    <w:rsid w:val="002D4534"/>
    <w:rsid w:val="002D4BE0"/>
    <w:rsid w:val="002D4C51"/>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AC"/>
    <w:rsid w:val="003021BB"/>
    <w:rsid w:val="00302230"/>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0FB0"/>
    <w:rsid w:val="0036110E"/>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02"/>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347"/>
    <w:rsid w:val="003864B2"/>
    <w:rsid w:val="00386762"/>
    <w:rsid w:val="003869B7"/>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30"/>
    <w:rsid w:val="003C5CC6"/>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30D"/>
    <w:rsid w:val="003E350E"/>
    <w:rsid w:val="003E3522"/>
    <w:rsid w:val="003E38B4"/>
    <w:rsid w:val="003E3ABC"/>
    <w:rsid w:val="003E3BA3"/>
    <w:rsid w:val="003E3E2A"/>
    <w:rsid w:val="003E40A0"/>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93B"/>
    <w:rsid w:val="003E6BD6"/>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5CA"/>
    <w:rsid w:val="003F75FF"/>
    <w:rsid w:val="003F7840"/>
    <w:rsid w:val="003F7991"/>
    <w:rsid w:val="003F7A5F"/>
    <w:rsid w:val="003F7ACD"/>
    <w:rsid w:val="003F7B2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655"/>
    <w:rsid w:val="00413C0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0EB4"/>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70B"/>
    <w:rsid w:val="004757FB"/>
    <w:rsid w:val="00475CC4"/>
    <w:rsid w:val="0047640A"/>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B9"/>
    <w:rsid w:val="00491C99"/>
    <w:rsid w:val="00491E4C"/>
    <w:rsid w:val="00491E7A"/>
    <w:rsid w:val="00491FEF"/>
    <w:rsid w:val="00492269"/>
    <w:rsid w:val="004922D2"/>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227"/>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BB9"/>
    <w:rsid w:val="004B6C50"/>
    <w:rsid w:val="004B6C7F"/>
    <w:rsid w:val="004B6F05"/>
    <w:rsid w:val="004B6F15"/>
    <w:rsid w:val="004B7459"/>
    <w:rsid w:val="004B789C"/>
    <w:rsid w:val="004B7EB1"/>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14C"/>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C19"/>
    <w:rsid w:val="00504CB8"/>
    <w:rsid w:val="00504FF3"/>
    <w:rsid w:val="00505222"/>
    <w:rsid w:val="0050581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690"/>
    <w:rsid w:val="005116A3"/>
    <w:rsid w:val="00511766"/>
    <w:rsid w:val="005117CA"/>
    <w:rsid w:val="00511986"/>
    <w:rsid w:val="00511A7F"/>
    <w:rsid w:val="00511D23"/>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1FEE"/>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073"/>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E9D"/>
    <w:rsid w:val="00600154"/>
    <w:rsid w:val="0060025B"/>
    <w:rsid w:val="00600341"/>
    <w:rsid w:val="00600403"/>
    <w:rsid w:val="00600425"/>
    <w:rsid w:val="006004B1"/>
    <w:rsid w:val="00600573"/>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0E8C"/>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320"/>
    <w:rsid w:val="006B74ED"/>
    <w:rsid w:val="006B7AD1"/>
    <w:rsid w:val="006B7B8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F8"/>
    <w:rsid w:val="00712D72"/>
    <w:rsid w:val="00712D90"/>
    <w:rsid w:val="00712E17"/>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E05"/>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C1F"/>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6FBE"/>
    <w:rsid w:val="008073BE"/>
    <w:rsid w:val="00807461"/>
    <w:rsid w:val="00807522"/>
    <w:rsid w:val="008075E9"/>
    <w:rsid w:val="008077FD"/>
    <w:rsid w:val="00807874"/>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A3"/>
    <w:rsid w:val="008865DC"/>
    <w:rsid w:val="00886688"/>
    <w:rsid w:val="0088678C"/>
    <w:rsid w:val="00886B85"/>
    <w:rsid w:val="00886E2B"/>
    <w:rsid w:val="0088709A"/>
    <w:rsid w:val="008870DB"/>
    <w:rsid w:val="00887111"/>
    <w:rsid w:val="00887CE1"/>
    <w:rsid w:val="00887F3D"/>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71F"/>
    <w:rsid w:val="00892980"/>
    <w:rsid w:val="00892C09"/>
    <w:rsid w:val="00892ED8"/>
    <w:rsid w:val="0089307E"/>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7CA"/>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F39"/>
    <w:rsid w:val="00925495"/>
    <w:rsid w:val="00925617"/>
    <w:rsid w:val="00925C02"/>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C98"/>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10"/>
    <w:rsid w:val="0098665D"/>
    <w:rsid w:val="0098681F"/>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6CF7"/>
    <w:rsid w:val="009970EC"/>
    <w:rsid w:val="00997194"/>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1AD"/>
    <w:rsid w:val="009B0373"/>
    <w:rsid w:val="009B0458"/>
    <w:rsid w:val="009B07B7"/>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0F9"/>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6B"/>
    <w:rsid w:val="009E61FC"/>
    <w:rsid w:val="009E61FD"/>
    <w:rsid w:val="009E661E"/>
    <w:rsid w:val="009E663B"/>
    <w:rsid w:val="009E6986"/>
    <w:rsid w:val="009E6CB0"/>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3B"/>
    <w:rsid w:val="00A401E1"/>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F3"/>
    <w:rsid w:val="00AA6D38"/>
    <w:rsid w:val="00AA7359"/>
    <w:rsid w:val="00AA7383"/>
    <w:rsid w:val="00AA760F"/>
    <w:rsid w:val="00AA7851"/>
    <w:rsid w:val="00AA78A6"/>
    <w:rsid w:val="00AA7BF6"/>
    <w:rsid w:val="00AA7CF0"/>
    <w:rsid w:val="00AB002B"/>
    <w:rsid w:val="00AB00B9"/>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6AC"/>
    <w:rsid w:val="00AF493C"/>
    <w:rsid w:val="00AF4A12"/>
    <w:rsid w:val="00AF4A3F"/>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2F56"/>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0F"/>
    <w:rsid w:val="00B24337"/>
    <w:rsid w:val="00B2436B"/>
    <w:rsid w:val="00B2460B"/>
    <w:rsid w:val="00B2461B"/>
    <w:rsid w:val="00B24A00"/>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9CE"/>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828"/>
    <w:rsid w:val="00B55831"/>
    <w:rsid w:val="00B560F7"/>
    <w:rsid w:val="00B56110"/>
    <w:rsid w:val="00B56157"/>
    <w:rsid w:val="00B563B8"/>
    <w:rsid w:val="00B56423"/>
    <w:rsid w:val="00B56610"/>
    <w:rsid w:val="00B56AC7"/>
    <w:rsid w:val="00B56AF1"/>
    <w:rsid w:val="00B56D9D"/>
    <w:rsid w:val="00B56EDA"/>
    <w:rsid w:val="00B56FDE"/>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FC1"/>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0AA"/>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695"/>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84C"/>
    <w:rsid w:val="00C5293B"/>
    <w:rsid w:val="00C5297E"/>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3E55"/>
    <w:rsid w:val="00CF4058"/>
    <w:rsid w:val="00CF4129"/>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BA2"/>
    <w:rsid w:val="00D562DF"/>
    <w:rsid w:val="00D566B0"/>
    <w:rsid w:val="00D566BD"/>
    <w:rsid w:val="00D567A0"/>
    <w:rsid w:val="00D569EE"/>
    <w:rsid w:val="00D56BAA"/>
    <w:rsid w:val="00D56C05"/>
    <w:rsid w:val="00D56DFF"/>
    <w:rsid w:val="00D57213"/>
    <w:rsid w:val="00D5730F"/>
    <w:rsid w:val="00D57771"/>
    <w:rsid w:val="00D579EF"/>
    <w:rsid w:val="00D57B40"/>
    <w:rsid w:val="00D57C50"/>
    <w:rsid w:val="00D57D1F"/>
    <w:rsid w:val="00D57ED3"/>
    <w:rsid w:val="00D57F1A"/>
    <w:rsid w:val="00D57F89"/>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1F0"/>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BB"/>
    <w:rsid w:val="00E47EC5"/>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0FA"/>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640"/>
    <w:rsid w:val="00EC064B"/>
    <w:rsid w:val="00EC066A"/>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662"/>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67"/>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908"/>
    <w:rsid w:val="00FC3B3D"/>
    <w:rsid w:val="00FC411D"/>
    <w:rsid w:val="00FC4163"/>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A7C"/>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B98"/>
    <w:rsid w:val="00FE7C2A"/>
    <w:rsid w:val="00FE7CEE"/>
    <w:rsid w:val="00FF0053"/>
    <w:rsid w:val="00FF059A"/>
    <w:rsid w:val="00FF0844"/>
    <w:rsid w:val="00FF09F4"/>
    <w:rsid w:val="00FF0BA0"/>
    <w:rsid w:val="00FF0C9E"/>
    <w:rsid w:val="00FF0CE5"/>
    <w:rsid w:val="00FF0DF5"/>
    <w:rsid w:val="00FF1032"/>
    <w:rsid w:val="00FF10DD"/>
    <w:rsid w:val="00FF124D"/>
    <w:rsid w:val="00FF136C"/>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9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9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9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9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112BA-432E-4EE1-B232-6B761173F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5981</TotalTime>
  <Pages>1</Pages>
  <Words>7149</Words>
  <Characters>40754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95</cp:revision>
  <cp:lastPrinted>2022-04-14T05:58:00Z</cp:lastPrinted>
  <dcterms:created xsi:type="dcterms:W3CDTF">2022-02-09T06:24:00Z</dcterms:created>
  <dcterms:modified xsi:type="dcterms:W3CDTF">2022-05-24T07:24:00Z</dcterms:modified>
</cp:coreProperties>
</file>